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4"/>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6318E1B6" wp14:editId="4C97E426">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44FCE" w:rsidRDefault="00944FCE"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944FCE" w:rsidRPr="00B274CD" w:rsidRDefault="00944FCE"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944FCE" w:rsidRDefault="00944FCE"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944FCE" w:rsidRPr="00B274CD" w:rsidRDefault="00944FCE"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7A186842" wp14:editId="15649FBE">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4"/>
              <w:snapToGrid w:val="0"/>
              <w:spacing w:line="276" w:lineRule="auto"/>
              <w:jc w:val="center"/>
              <w:rPr>
                <w:b/>
                <w:bCs/>
                <w:sz w:val="22"/>
                <w:szCs w:val="22"/>
              </w:rPr>
            </w:pPr>
          </w:p>
          <w:p w:rsidR="00E40648" w:rsidRDefault="00E40648" w:rsidP="00E40648">
            <w:pPr>
              <w:pStyle w:val="a4"/>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05107ED" wp14:editId="4FA9E903">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44FCE" w:rsidRDefault="00944FCE" w:rsidP="00E40648">
                                    <w:pPr>
                                      <w:rPr>
                                        <w:rFonts w:ascii="Times New Roman" w:hAnsi="Times New Roman" w:cs="Times New Roman"/>
                                        <w:b/>
                                        <w:bCs/>
                                        <w:sz w:val="36"/>
                                      </w:rPr>
                                    </w:pPr>
                                    <w:r>
                                      <w:rPr>
                                        <w:rFonts w:ascii="Times New Roman" w:hAnsi="Times New Roman" w:cs="Times New Roman"/>
                                        <w:b/>
                                        <w:bCs/>
                                        <w:sz w:val="36"/>
                                      </w:rPr>
                                      <w:t>№ 10</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944FCE" w:rsidRDefault="00944FCE" w:rsidP="00E40648">
                              <w:pPr>
                                <w:rPr>
                                  <w:rFonts w:ascii="Times New Roman" w:hAnsi="Times New Roman" w:cs="Times New Roman"/>
                                  <w:b/>
                                  <w:bCs/>
                                  <w:sz w:val="36"/>
                                </w:rPr>
                              </w:pPr>
                              <w:r>
                                <w:rPr>
                                  <w:rFonts w:ascii="Times New Roman" w:hAnsi="Times New Roman" w:cs="Times New Roman"/>
                                  <w:b/>
                                  <w:bCs/>
                                  <w:sz w:val="36"/>
                                </w:rPr>
                                <w:t>№ 10</w:t>
                              </w:r>
                            </w:p>
                          </w:txbxContent>
                        </v:textbox>
                      </v:shape>
                    </v:group>
                  </w:pict>
                </mc:Fallback>
              </mc:AlternateContent>
            </w:r>
          </w:p>
          <w:p w:rsidR="00E40648" w:rsidRDefault="00E40648" w:rsidP="00E40648">
            <w:pPr>
              <w:pStyle w:val="a4"/>
              <w:spacing w:line="276" w:lineRule="auto"/>
              <w:jc w:val="center"/>
              <w:rPr>
                <w:b/>
                <w:bCs/>
                <w:sz w:val="22"/>
                <w:szCs w:val="22"/>
              </w:rPr>
            </w:pPr>
          </w:p>
          <w:p w:rsidR="00E40648" w:rsidRDefault="00E40648" w:rsidP="00E40648">
            <w:pPr>
              <w:pStyle w:val="a4"/>
              <w:spacing w:line="276" w:lineRule="auto"/>
              <w:jc w:val="center"/>
              <w:rPr>
                <w:b/>
                <w:bCs/>
                <w:sz w:val="22"/>
                <w:szCs w:val="22"/>
              </w:rPr>
            </w:pPr>
          </w:p>
          <w:p w:rsidR="00E40648" w:rsidRDefault="00E40648" w:rsidP="00E40648">
            <w:pPr>
              <w:pStyle w:val="a4"/>
              <w:spacing w:line="276" w:lineRule="auto"/>
              <w:jc w:val="center"/>
              <w:rPr>
                <w:b/>
                <w:bCs/>
                <w:sz w:val="22"/>
                <w:szCs w:val="22"/>
              </w:rPr>
            </w:pPr>
          </w:p>
          <w:p w:rsidR="00E40648" w:rsidRDefault="00E40648" w:rsidP="00E40648">
            <w:pPr>
              <w:pStyle w:val="a4"/>
              <w:spacing w:line="276" w:lineRule="auto"/>
              <w:jc w:val="center"/>
              <w:rPr>
                <w:b/>
                <w:bCs/>
                <w:sz w:val="22"/>
                <w:szCs w:val="22"/>
              </w:rPr>
            </w:pPr>
          </w:p>
          <w:p w:rsidR="00D41D09" w:rsidRPr="00D41D09" w:rsidRDefault="00E40648" w:rsidP="00D41D09">
            <w:pPr>
              <w:pStyle w:val="a4"/>
              <w:spacing w:line="276" w:lineRule="auto"/>
              <w:jc w:val="center"/>
              <w:rPr>
                <w:b/>
                <w:bCs/>
                <w:szCs w:val="28"/>
              </w:rPr>
            </w:pPr>
            <w:r w:rsidRPr="00D41D09">
              <w:rPr>
                <w:b/>
                <w:bCs/>
                <w:szCs w:val="28"/>
              </w:rPr>
              <w:t>«</w:t>
            </w:r>
            <w:r w:rsidR="00780FC0">
              <w:rPr>
                <w:b/>
                <w:bCs/>
                <w:szCs w:val="28"/>
              </w:rPr>
              <w:t>0</w:t>
            </w:r>
            <w:r w:rsidR="00780FC0">
              <w:rPr>
                <w:b/>
                <w:bCs/>
                <w:szCs w:val="28"/>
                <w:lang w:val="en-US"/>
              </w:rPr>
              <w:t>4</w:t>
            </w:r>
            <w:r w:rsidRPr="00D41D09">
              <w:rPr>
                <w:b/>
                <w:bCs/>
                <w:szCs w:val="28"/>
              </w:rPr>
              <w:t xml:space="preserve">» </w:t>
            </w:r>
          </w:p>
          <w:p w:rsidR="00E40648" w:rsidRDefault="00780FC0" w:rsidP="00780FC0">
            <w:pPr>
              <w:pStyle w:val="a4"/>
              <w:spacing w:line="276" w:lineRule="auto"/>
              <w:rPr>
                <w:b/>
                <w:bCs/>
                <w:sz w:val="32"/>
                <w:szCs w:val="22"/>
              </w:rPr>
            </w:pPr>
            <w:r>
              <w:rPr>
                <w:b/>
                <w:bCs/>
                <w:szCs w:val="28"/>
              </w:rPr>
              <w:t>Октября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5C335B" w:rsidRPr="00780FC0" w:rsidRDefault="005C335B" w:rsidP="005C335B">
      <w:pPr>
        <w:spacing w:after="0" w:line="240" w:lineRule="auto"/>
        <w:rPr>
          <w:rFonts w:ascii="Times New Roman" w:eastAsia="Times New Roman" w:hAnsi="Times New Roman" w:cs="Times New Roman"/>
          <w:sz w:val="18"/>
          <w:szCs w:val="18"/>
          <w:lang w:eastAsia="ru-RU"/>
        </w:rPr>
      </w:pPr>
    </w:p>
    <w:p w:rsidR="00780FC0" w:rsidRPr="00780FC0" w:rsidRDefault="00780FC0" w:rsidP="00780FC0">
      <w:pPr>
        <w:spacing w:after="0" w:line="240" w:lineRule="auto"/>
        <w:jc w:val="center"/>
        <w:outlineLvl w:val="0"/>
        <w:rPr>
          <w:rFonts w:ascii="Times New Roman" w:eastAsia="Times New Roman" w:hAnsi="Times New Roman" w:cs="Times New Roman"/>
          <w:sz w:val="24"/>
          <w:szCs w:val="24"/>
          <w:lang w:eastAsia="ru-RU"/>
        </w:rPr>
      </w:pPr>
      <w:r w:rsidRPr="00780FC0">
        <w:rPr>
          <w:rFonts w:ascii="Times New Roman" w:eastAsia="Times New Roman" w:hAnsi="Times New Roman" w:cs="Times New Roman"/>
          <w:sz w:val="24"/>
          <w:szCs w:val="24"/>
          <w:lang w:eastAsia="ru-RU"/>
        </w:rPr>
        <w:t>РОССИЙСКАЯ ФЕДЕРАЦИЯ</w:t>
      </w:r>
    </w:p>
    <w:p w:rsidR="00780FC0" w:rsidRPr="00780FC0" w:rsidRDefault="00780FC0" w:rsidP="00780FC0">
      <w:pPr>
        <w:spacing w:after="0" w:line="240" w:lineRule="auto"/>
        <w:jc w:val="center"/>
        <w:rPr>
          <w:rFonts w:ascii="Times New Roman" w:eastAsia="Times New Roman" w:hAnsi="Times New Roman" w:cs="Times New Roman"/>
          <w:sz w:val="24"/>
          <w:szCs w:val="24"/>
          <w:lang w:eastAsia="ru-RU"/>
        </w:rPr>
      </w:pPr>
      <w:r w:rsidRPr="00780FC0">
        <w:rPr>
          <w:rFonts w:ascii="Times New Roman" w:eastAsia="Times New Roman" w:hAnsi="Times New Roman" w:cs="Times New Roman"/>
          <w:sz w:val="24"/>
          <w:szCs w:val="24"/>
          <w:lang w:eastAsia="ru-RU"/>
        </w:rPr>
        <w:t>РОСТОВСКАЯ ОБЛАСТЬ</w:t>
      </w:r>
    </w:p>
    <w:p w:rsidR="00780FC0" w:rsidRPr="00780FC0" w:rsidRDefault="00780FC0" w:rsidP="00780FC0">
      <w:pPr>
        <w:spacing w:after="0" w:line="240" w:lineRule="auto"/>
        <w:jc w:val="center"/>
        <w:rPr>
          <w:rFonts w:ascii="Times New Roman" w:eastAsia="Times New Roman" w:hAnsi="Times New Roman" w:cs="Times New Roman"/>
          <w:sz w:val="24"/>
          <w:szCs w:val="24"/>
          <w:lang w:eastAsia="ru-RU"/>
        </w:rPr>
      </w:pPr>
      <w:r w:rsidRPr="00780FC0">
        <w:rPr>
          <w:rFonts w:ascii="Times New Roman" w:eastAsia="Times New Roman" w:hAnsi="Times New Roman" w:cs="Times New Roman"/>
          <w:sz w:val="24"/>
          <w:szCs w:val="24"/>
          <w:lang w:eastAsia="ru-RU"/>
        </w:rPr>
        <w:t xml:space="preserve">МУНИЦИПАЛЬНОЕ ОБРАЗОВАНИЕ </w:t>
      </w:r>
    </w:p>
    <w:p w:rsidR="00780FC0" w:rsidRPr="00780FC0" w:rsidRDefault="00780FC0" w:rsidP="00780FC0">
      <w:pPr>
        <w:spacing w:after="0" w:line="240" w:lineRule="auto"/>
        <w:jc w:val="center"/>
        <w:rPr>
          <w:rFonts w:ascii="Times New Roman" w:eastAsia="Times New Roman" w:hAnsi="Times New Roman" w:cs="Times New Roman"/>
          <w:sz w:val="24"/>
          <w:szCs w:val="24"/>
          <w:lang w:eastAsia="ru-RU"/>
        </w:rPr>
      </w:pPr>
      <w:r w:rsidRPr="00780FC0">
        <w:rPr>
          <w:rFonts w:ascii="Times New Roman" w:eastAsia="Times New Roman" w:hAnsi="Times New Roman" w:cs="Times New Roman"/>
          <w:sz w:val="24"/>
          <w:szCs w:val="24"/>
          <w:lang w:eastAsia="ru-RU"/>
        </w:rPr>
        <w:t>«ДУБОВСКОГО СЕЛЬСКОГО ПОСЕЛЕНИЯ»</w:t>
      </w:r>
    </w:p>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4"/>
          <w:szCs w:val="24"/>
          <w:lang w:eastAsia="ru-RU"/>
        </w:rPr>
        <w:t>АДМИНИСТРАЦИЯ ДУБОВСКОГО СЕЛЬСКОГО ПОСЕЛЕНИЯ</w:t>
      </w:r>
    </w:p>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ПОСТАНОВЛЕНИЕ№173</w:t>
      </w:r>
    </w:p>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618"/>
      </w:tblGrid>
      <w:tr w:rsidR="00780FC0" w:rsidRPr="00780FC0" w:rsidTr="00094E70">
        <w:tblPrEx>
          <w:tblCellMar>
            <w:top w:w="0" w:type="dxa"/>
            <w:bottom w:w="0" w:type="dxa"/>
          </w:tblCellMar>
        </w:tblPrEx>
        <w:tc>
          <w:tcPr>
            <w:tcW w:w="3285"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 01 » сентября 2022</w:t>
            </w:r>
          </w:p>
        </w:tc>
        <w:tc>
          <w:tcPr>
            <w:tcW w:w="3285"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tc>
        <w:tc>
          <w:tcPr>
            <w:tcW w:w="3618"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 xml:space="preserve">с.Дубовское           </w:t>
            </w:r>
          </w:p>
        </w:tc>
      </w:tr>
      <w:tr w:rsidR="00780FC0" w:rsidRPr="00780FC0" w:rsidTr="00094E70">
        <w:tblPrEx>
          <w:tblCellMar>
            <w:top w:w="0" w:type="dxa"/>
            <w:bottom w:w="0" w:type="dxa"/>
          </w:tblCellMar>
        </w:tblPrEx>
        <w:tc>
          <w:tcPr>
            <w:tcW w:w="3285"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tc>
        <w:tc>
          <w:tcPr>
            <w:tcW w:w="3285"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tc>
        <w:tc>
          <w:tcPr>
            <w:tcW w:w="3618" w:type="dxa"/>
            <w:tcBorders>
              <w:top w:val="nil"/>
              <w:left w:val="nil"/>
              <w:bottom w:val="nil"/>
              <w:right w:val="nil"/>
            </w:tcBorders>
          </w:tcPr>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tc>
      </w:tr>
    </w:tbl>
    <w:p w:rsidR="00780FC0" w:rsidRPr="00780FC0" w:rsidRDefault="00780FC0" w:rsidP="00780FC0">
      <w:pPr>
        <w:spacing w:after="0" w:line="240" w:lineRule="auto"/>
        <w:rPr>
          <w:rFonts w:ascii="Times New Roman" w:eastAsia="Times New Roman" w:hAnsi="Times New Roman" w:cs="Times New Roman"/>
          <w:sz w:val="28"/>
          <w:szCs w:val="20"/>
          <w:lang w:eastAsia="ru-RU"/>
        </w:rPr>
      </w:pPr>
      <w:r w:rsidRPr="00780FC0">
        <w:rPr>
          <w:rFonts w:ascii="Times New Roman" w:eastAsia="Times New Roman" w:hAnsi="Times New Roman" w:cs="Times New Roman"/>
          <w:sz w:val="28"/>
          <w:szCs w:val="20"/>
          <w:lang w:eastAsia="ru-RU"/>
        </w:rPr>
        <w:t xml:space="preserve">                                                        </w:t>
      </w:r>
    </w:p>
    <w:p w:rsidR="00780FC0" w:rsidRPr="00780FC0" w:rsidRDefault="00780FC0" w:rsidP="00780FC0">
      <w:pPr>
        <w:shd w:val="clear" w:color="auto" w:fill="FFFFFF"/>
        <w:spacing w:after="150" w:line="336" w:lineRule="atLeast"/>
        <w:jc w:val="center"/>
        <w:outlineLvl w:val="0"/>
        <w:rPr>
          <w:rFonts w:ascii="Times New Roman" w:eastAsia="Times New Roman" w:hAnsi="Times New Roman" w:cs="Times New Roman"/>
          <w:bCs/>
          <w:color w:val="333333"/>
          <w:kern w:val="36"/>
          <w:sz w:val="28"/>
          <w:szCs w:val="28"/>
          <w:lang w:eastAsia="ru-RU"/>
        </w:rPr>
      </w:pPr>
      <w:r w:rsidRPr="00780FC0">
        <w:rPr>
          <w:rFonts w:ascii="Times New Roman" w:eastAsia="Times New Roman" w:hAnsi="Times New Roman" w:cs="Times New Roman"/>
          <w:bCs/>
          <w:color w:val="333333"/>
          <w:kern w:val="36"/>
          <w:sz w:val="28"/>
          <w:szCs w:val="28"/>
          <w:lang w:eastAsia="ru-RU"/>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p>
    <w:p w:rsidR="00780FC0" w:rsidRPr="00780FC0" w:rsidRDefault="00780FC0" w:rsidP="00780FC0">
      <w:pPr>
        <w:spacing w:after="0" w:line="240" w:lineRule="auto"/>
        <w:jc w:val="center"/>
        <w:rPr>
          <w:rFonts w:ascii="Times New Roman" w:eastAsia="Times New Roman" w:hAnsi="Times New Roman" w:cs="Times New Roman"/>
          <w:sz w:val="28"/>
          <w:szCs w:val="28"/>
          <w:lang w:eastAsia="ru-RU"/>
        </w:rPr>
      </w:pPr>
    </w:p>
    <w:p w:rsidR="00780FC0" w:rsidRPr="00780FC0" w:rsidRDefault="00780FC0" w:rsidP="00780FC0">
      <w:pPr>
        <w:spacing w:after="0" w:line="240" w:lineRule="auto"/>
        <w:jc w:val="both"/>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4"/>
          <w:szCs w:val="24"/>
          <w:lang w:eastAsia="ru-RU"/>
        </w:rPr>
        <w:t xml:space="preserve">         </w:t>
      </w:r>
      <w:r w:rsidRPr="00780FC0">
        <w:rPr>
          <w:rFonts w:ascii="Times New Roman" w:eastAsia="Times New Roman" w:hAnsi="Times New Roman" w:cs="Times New Roman"/>
          <w:color w:val="333333"/>
          <w:sz w:val="28"/>
          <w:szCs w:val="28"/>
          <w:shd w:val="clear" w:color="auto" w:fill="FFFFFF"/>
          <w:lang w:eastAsia="ru-RU"/>
        </w:rPr>
        <w:t>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w:t>
      </w:r>
      <w:r w:rsidRPr="00780FC0">
        <w:rPr>
          <w:rFonts w:ascii="Times New Roman" w:eastAsia="Times New Roman" w:hAnsi="Times New Roman" w:cs="Times New Roman"/>
          <w:sz w:val="28"/>
          <w:szCs w:val="28"/>
          <w:lang w:eastAsia="ru-RU"/>
        </w:rPr>
        <w:t>статьей</w:t>
      </w:r>
      <w:r w:rsidRPr="00780FC0">
        <w:rPr>
          <w:rFonts w:ascii="Times New Roman" w:eastAsia="Times New Roman" w:hAnsi="Times New Roman" w:cs="Times New Roman"/>
          <w:spacing w:val="-17"/>
          <w:sz w:val="28"/>
          <w:szCs w:val="28"/>
          <w:lang w:eastAsia="ru-RU"/>
        </w:rPr>
        <w:t xml:space="preserve"> </w:t>
      </w:r>
      <w:r w:rsidRPr="00780FC0">
        <w:rPr>
          <w:rFonts w:ascii="Times New Roman" w:eastAsia="Times New Roman" w:hAnsi="Times New Roman" w:cs="Times New Roman"/>
          <w:sz w:val="28"/>
          <w:szCs w:val="28"/>
          <w:lang w:eastAsia="ru-RU"/>
        </w:rPr>
        <w:t>14.1</w:t>
      </w:r>
      <w:r w:rsidRPr="00780FC0">
        <w:rPr>
          <w:rFonts w:ascii="Times New Roman" w:eastAsia="Times New Roman" w:hAnsi="Times New Roman" w:cs="Times New Roman"/>
          <w:spacing w:val="-18"/>
          <w:sz w:val="28"/>
          <w:szCs w:val="28"/>
          <w:lang w:eastAsia="ru-RU"/>
        </w:rPr>
        <w:t xml:space="preserve"> </w:t>
      </w:r>
      <w:r w:rsidRPr="00780FC0">
        <w:rPr>
          <w:rFonts w:ascii="Times New Roman" w:eastAsia="Times New Roman" w:hAnsi="Times New Roman" w:cs="Times New Roman"/>
          <w:sz w:val="28"/>
          <w:szCs w:val="28"/>
          <w:lang w:eastAsia="ru-RU"/>
        </w:rPr>
        <w:t>Федерального</w:t>
      </w:r>
      <w:r w:rsidRPr="00780FC0">
        <w:rPr>
          <w:rFonts w:ascii="Times New Roman" w:eastAsia="Times New Roman" w:hAnsi="Times New Roman" w:cs="Times New Roman"/>
          <w:spacing w:val="-8"/>
          <w:sz w:val="28"/>
          <w:szCs w:val="28"/>
          <w:lang w:eastAsia="ru-RU"/>
        </w:rPr>
        <w:t xml:space="preserve"> </w:t>
      </w:r>
      <w:r w:rsidRPr="00780FC0">
        <w:rPr>
          <w:rFonts w:ascii="Times New Roman" w:eastAsia="Times New Roman" w:hAnsi="Times New Roman" w:cs="Times New Roman"/>
          <w:sz w:val="28"/>
          <w:szCs w:val="28"/>
          <w:lang w:eastAsia="ru-RU"/>
        </w:rPr>
        <w:t>закона</w:t>
      </w:r>
      <w:r w:rsidRPr="00780FC0">
        <w:rPr>
          <w:rFonts w:ascii="Times New Roman" w:eastAsia="Times New Roman" w:hAnsi="Times New Roman" w:cs="Times New Roman"/>
          <w:spacing w:val="-18"/>
          <w:sz w:val="28"/>
          <w:szCs w:val="28"/>
          <w:lang w:eastAsia="ru-RU"/>
        </w:rPr>
        <w:t xml:space="preserve"> </w:t>
      </w:r>
      <w:r w:rsidRPr="00780FC0">
        <w:rPr>
          <w:rFonts w:ascii="Times New Roman" w:eastAsia="Times New Roman" w:hAnsi="Times New Roman" w:cs="Times New Roman"/>
          <w:sz w:val="28"/>
          <w:szCs w:val="28"/>
          <w:lang w:eastAsia="ru-RU"/>
        </w:rPr>
        <w:t>от</w:t>
      </w:r>
      <w:r w:rsidRPr="00780FC0">
        <w:rPr>
          <w:rFonts w:ascii="Times New Roman" w:eastAsia="Times New Roman" w:hAnsi="Times New Roman" w:cs="Times New Roman"/>
          <w:spacing w:val="-17"/>
          <w:sz w:val="28"/>
          <w:szCs w:val="28"/>
          <w:lang w:eastAsia="ru-RU"/>
        </w:rPr>
        <w:t xml:space="preserve"> </w:t>
      </w:r>
      <w:r w:rsidRPr="00780FC0">
        <w:rPr>
          <w:rFonts w:ascii="Times New Roman" w:eastAsia="Times New Roman" w:hAnsi="Times New Roman" w:cs="Times New Roman"/>
          <w:sz w:val="28"/>
          <w:szCs w:val="28"/>
          <w:lang w:eastAsia="ru-RU"/>
        </w:rPr>
        <w:t>06.10.2003</w:t>
      </w:r>
      <w:r w:rsidRPr="00780FC0">
        <w:rPr>
          <w:rFonts w:ascii="Times New Roman" w:eastAsia="Times New Roman" w:hAnsi="Times New Roman" w:cs="Times New Roman"/>
          <w:spacing w:val="-11"/>
          <w:sz w:val="28"/>
          <w:szCs w:val="28"/>
          <w:lang w:eastAsia="ru-RU"/>
        </w:rPr>
        <w:t xml:space="preserve"> </w:t>
      </w:r>
      <w:r w:rsidRPr="00780FC0">
        <w:rPr>
          <w:rFonts w:ascii="Times New Roman" w:eastAsia="Times New Roman" w:hAnsi="Times New Roman" w:cs="Times New Roman"/>
          <w:sz w:val="28"/>
          <w:szCs w:val="28"/>
          <w:lang w:eastAsia="ru-RU"/>
        </w:rPr>
        <w:t>№</w:t>
      </w:r>
      <w:r w:rsidRPr="00780FC0">
        <w:rPr>
          <w:rFonts w:ascii="Times New Roman" w:eastAsia="Times New Roman" w:hAnsi="Times New Roman" w:cs="Times New Roman"/>
          <w:spacing w:val="11"/>
          <w:sz w:val="28"/>
          <w:szCs w:val="28"/>
          <w:lang w:eastAsia="ru-RU"/>
        </w:rPr>
        <w:t xml:space="preserve"> </w:t>
      </w:r>
      <w:r w:rsidRPr="00780FC0">
        <w:rPr>
          <w:rFonts w:ascii="Times New Roman" w:eastAsia="Times New Roman" w:hAnsi="Times New Roman" w:cs="Times New Roman"/>
          <w:sz w:val="28"/>
          <w:szCs w:val="28"/>
          <w:lang w:eastAsia="ru-RU"/>
        </w:rPr>
        <w:t>131-ФЗ «Об общих принципах</w:t>
      </w:r>
      <w:r w:rsidRPr="00780FC0">
        <w:rPr>
          <w:rFonts w:ascii="Times New Roman" w:eastAsia="Times New Roman" w:hAnsi="Times New Roman" w:cs="Times New Roman"/>
          <w:w w:val="150"/>
          <w:sz w:val="28"/>
          <w:szCs w:val="28"/>
          <w:lang w:eastAsia="ru-RU"/>
        </w:rPr>
        <w:t xml:space="preserve"> </w:t>
      </w:r>
      <w:r w:rsidRPr="00780FC0">
        <w:rPr>
          <w:rFonts w:ascii="Times New Roman" w:eastAsia="Times New Roman" w:hAnsi="Times New Roman" w:cs="Times New Roman"/>
          <w:sz w:val="28"/>
          <w:szCs w:val="28"/>
          <w:lang w:eastAsia="ru-RU"/>
        </w:rPr>
        <w:t>организации местного самоуправления</w:t>
      </w:r>
      <w:r w:rsidRPr="00780FC0">
        <w:rPr>
          <w:rFonts w:ascii="Times New Roman" w:eastAsia="Times New Roman" w:hAnsi="Times New Roman" w:cs="Times New Roman"/>
          <w:spacing w:val="-8"/>
          <w:sz w:val="28"/>
          <w:szCs w:val="28"/>
          <w:lang w:eastAsia="ru-RU"/>
        </w:rPr>
        <w:t xml:space="preserve"> </w:t>
      </w:r>
      <w:r w:rsidRPr="00780FC0">
        <w:rPr>
          <w:rFonts w:ascii="Times New Roman" w:eastAsia="Times New Roman" w:hAnsi="Times New Roman" w:cs="Times New Roman"/>
          <w:sz w:val="28"/>
          <w:szCs w:val="28"/>
          <w:lang w:eastAsia="ru-RU"/>
        </w:rPr>
        <w:t>в</w:t>
      </w:r>
      <w:r w:rsidRPr="00780FC0">
        <w:rPr>
          <w:rFonts w:ascii="Times New Roman" w:eastAsia="Times New Roman" w:hAnsi="Times New Roman" w:cs="Times New Roman"/>
          <w:spacing w:val="-11"/>
          <w:sz w:val="28"/>
          <w:szCs w:val="28"/>
          <w:lang w:eastAsia="ru-RU"/>
        </w:rPr>
        <w:t xml:space="preserve"> </w:t>
      </w:r>
      <w:r w:rsidRPr="00780FC0">
        <w:rPr>
          <w:rFonts w:ascii="Times New Roman" w:eastAsia="Times New Roman" w:hAnsi="Times New Roman" w:cs="Times New Roman"/>
          <w:sz w:val="28"/>
          <w:szCs w:val="28"/>
          <w:lang w:eastAsia="ru-RU"/>
        </w:rPr>
        <w:t>Российской Федерации»,</w:t>
      </w:r>
    </w:p>
    <w:p w:rsidR="00780FC0" w:rsidRPr="00780FC0" w:rsidRDefault="00780FC0" w:rsidP="00780FC0">
      <w:pPr>
        <w:spacing w:after="0" w:line="240" w:lineRule="auto"/>
        <w:jc w:val="center"/>
        <w:rPr>
          <w:rFonts w:ascii="Times New Roman" w:eastAsia="Times New Roman" w:hAnsi="Times New Roman" w:cs="Times New Roman"/>
          <w:sz w:val="28"/>
          <w:szCs w:val="20"/>
          <w:lang w:eastAsia="ru-RU"/>
        </w:rPr>
      </w:pPr>
    </w:p>
    <w:p w:rsidR="00780FC0" w:rsidRPr="00780FC0" w:rsidRDefault="00780FC0" w:rsidP="00780FC0">
      <w:pPr>
        <w:spacing w:after="0" w:line="240" w:lineRule="auto"/>
        <w:ind w:firstLine="708"/>
        <w:jc w:val="center"/>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ПОСТАНОВЛЯЮ:</w:t>
      </w:r>
    </w:p>
    <w:p w:rsidR="00780FC0" w:rsidRPr="00780FC0" w:rsidRDefault="00780FC0" w:rsidP="00780FC0">
      <w:pPr>
        <w:spacing w:after="0" w:line="240" w:lineRule="auto"/>
        <w:ind w:firstLine="567"/>
        <w:jc w:val="center"/>
        <w:rPr>
          <w:rFonts w:ascii="Times New Roman" w:eastAsia="Times New Roman" w:hAnsi="Times New Roman" w:cs="Times New Roman"/>
          <w:sz w:val="28"/>
          <w:szCs w:val="28"/>
          <w:lang w:eastAsia="ru-RU"/>
        </w:rPr>
      </w:pPr>
    </w:p>
    <w:p w:rsidR="00780FC0" w:rsidRPr="00780FC0" w:rsidRDefault="00780FC0" w:rsidP="00780FC0">
      <w:pPr>
        <w:widowControl w:val="0"/>
        <w:numPr>
          <w:ilvl w:val="0"/>
          <w:numId w:val="21"/>
        </w:numPr>
        <w:tabs>
          <w:tab w:val="left" w:pos="956"/>
        </w:tabs>
        <w:autoSpaceDE w:val="0"/>
        <w:autoSpaceDN w:val="0"/>
        <w:spacing w:after="0" w:line="240" w:lineRule="auto"/>
        <w:ind w:right="116" w:firstLine="563"/>
        <w:jc w:val="both"/>
        <w:rPr>
          <w:rFonts w:ascii="Times New Roman" w:eastAsia="Times New Roman" w:hAnsi="Times New Roman" w:cs="Times New Roman"/>
          <w:sz w:val="28"/>
          <w:szCs w:val="28"/>
        </w:rPr>
      </w:pPr>
      <w:r w:rsidRPr="00780FC0">
        <w:rPr>
          <w:rFonts w:ascii="Times New Roman" w:eastAsia="Times New Roman" w:hAnsi="Times New Roman" w:cs="Times New Roman"/>
          <w:sz w:val="28"/>
          <w:szCs w:val="28"/>
        </w:rPr>
        <w:t>Утвердить перечень мест, на которые запрещается возвращать животных без владельцев на</w:t>
      </w:r>
      <w:r w:rsidRPr="00780FC0">
        <w:rPr>
          <w:rFonts w:ascii="Times New Roman" w:eastAsia="Times New Roman" w:hAnsi="Times New Roman" w:cs="Times New Roman"/>
          <w:spacing w:val="-6"/>
          <w:sz w:val="28"/>
          <w:szCs w:val="28"/>
        </w:rPr>
        <w:t xml:space="preserve"> прежние места их обитания на </w:t>
      </w:r>
      <w:r w:rsidRPr="00780FC0">
        <w:rPr>
          <w:rFonts w:ascii="Times New Roman" w:eastAsia="Times New Roman" w:hAnsi="Times New Roman" w:cs="Times New Roman"/>
          <w:sz w:val="28"/>
          <w:szCs w:val="28"/>
        </w:rPr>
        <w:t>территории Дубовского сельского поселения:</w:t>
      </w:r>
    </w:p>
    <w:p w:rsidR="00780FC0" w:rsidRPr="00780FC0" w:rsidRDefault="00780FC0" w:rsidP="00780FC0">
      <w:pPr>
        <w:widowControl w:val="0"/>
        <w:tabs>
          <w:tab w:val="left" w:pos="956"/>
        </w:tabs>
        <w:autoSpaceDE w:val="0"/>
        <w:autoSpaceDN w:val="0"/>
        <w:spacing w:after="0" w:line="240" w:lineRule="auto"/>
        <w:ind w:left="997" w:right="116" w:hanging="169"/>
        <w:jc w:val="both"/>
        <w:rPr>
          <w:rFonts w:ascii="Times New Roman" w:eastAsia="Times New Roman" w:hAnsi="Times New Roman" w:cs="Times New Roman"/>
          <w:sz w:val="28"/>
          <w:szCs w:val="28"/>
        </w:rPr>
      </w:pP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территории, прилегающие к многоквартирным домам;</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детские игровые и детские спортивные площадки;</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спортивные площадки для занятий активными видами спорта, площадки, предназначенные для спортивных игр на открытом воздухе;</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lastRenderedPageBreak/>
        <w:t>- места размещения ярмарки и нестационарных торговых объектов;</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кладбища и мемориальные зоны;</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FC0">
        <w:rPr>
          <w:rFonts w:ascii="Times New Roman" w:eastAsia="Times New Roman" w:hAnsi="Times New Roman" w:cs="Times New Roman"/>
          <w:color w:val="000000"/>
          <w:sz w:val="28"/>
          <w:szCs w:val="28"/>
          <w:lang w:eastAsia="ru-RU"/>
        </w:rPr>
        <w:t>- площадки для проведения массовых мероприятий;</w:t>
      </w:r>
    </w:p>
    <w:p w:rsidR="00780FC0" w:rsidRPr="00780FC0" w:rsidRDefault="00780FC0" w:rsidP="00780FC0">
      <w:pPr>
        <w:widowControl w:val="0"/>
        <w:autoSpaceDE w:val="0"/>
        <w:autoSpaceDN w:val="0"/>
        <w:spacing w:after="0" w:line="322" w:lineRule="exact"/>
        <w:ind w:left="169" w:right="582"/>
        <w:jc w:val="both"/>
        <w:outlineLvl w:val="1"/>
        <w:rPr>
          <w:rFonts w:ascii="Times New Roman" w:eastAsia="Times New Roman" w:hAnsi="Times New Roman" w:cs="Times New Roman"/>
          <w:bCs/>
          <w:color w:val="000000"/>
          <w:sz w:val="28"/>
          <w:szCs w:val="28"/>
        </w:rPr>
      </w:pPr>
      <w:r w:rsidRPr="00780FC0">
        <w:rPr>
          <w:rFonts w:ascii="Times New Roman" w:eastAsia="Times New Roman" w:hAnsi="Times New Roman" w:cs="Times New Roman"/>
          <w:bCs/>
          <w:color w:val="000000"/>
          <w:sz w:val="28"/>
          <w:szCs w:val="28"/>
        </w:rPr>
        <w:t>- территории детских, образовательных и лечебных учреждений;</w:t>
      </w:r>
    </w:p>
    <w:p w:rsidR="00780FC0" w:rsidRPr="00780FC0" w:rsidRDefault="00780FC0" w:rsidP="00780FC0">
      <w:pPr>
        <w:widowControl w:val="0"/>
        <w:autoSpaceDE w:val="0"/>
        <w:autoSpaceDN w:val="0"/>
        <w:spacing w:after="0" w:line="322" w:lineRule="exact"/>
        <w:ind w:left="169" w:right="582"/>
        <w:jc w:val="both"/>
        <w:outlineLvl w:val="1"/>
        <w:rPr>
          <w:rFonts w:ascii="Times New Roman" w:eastAsia="Times New Roman" w:hAnsi="Times New Roman" w:cs="Times New Roman"/>
          <w:bCs/>
          <w:color w:val="000000"/>
          <w:sz w:val="28"/>
          <w:szCs w:val="28"/>
        </w:rPr>
      </w:pPr>
      <w:r w:rsidRPr="00780FC0">
        <w:rPr>
          <w:rFonts w:ascii="Times New Roman" w:eastAsia="Times New Roman" w:hAnsi="Times New Roman" w:cs="Times New Roman"/>
          <w:bCs/>
          <w:color w:val="000000"/>
          <w:sz w:val="28"/>
          <w:szCs w:val="28"/>
        </w:rPr>
        <w:t>- территории, прилегающие к объектам культуры;</w:t>
      </w:r>
    </w:p>
    <w:p w:rsidR="00780FC0" w:rsidRPr="00780FC0" w:rsidRDefault="00780FC0" w:rsidP="00780FC0">
      <w:pPr>
        <w:widowControl w:val="0"/>
        <w:autoSpaceDE w:val="0"/>
        <w:autoSpaceDN w:val="0"/>
        <w:spacing w:after="0" w:line="322" w:lineRule="exact"/>
        <w:ind w:left="169" w:right="582"/>
        <w:jc w:val="both"/>
        <w:outlineLvl w:val="1"/>
        <w:rPr>
          <w:rFonts w:ascii="Times New Roman" w:eastAsia="Times New Roman" w:hAnsi="Times New Roman" w:cs="Times New Roman"/>
          <w:bCs/>
          <w:color w:val="000000"/>
          <w:sz w:val="28"/>
          <w:szCs w:val="28"/>
        </w:rPr>
      </w:pPr>
      <w:r w:rsidRPr="00780FC0">
        <w:rPr>
          <w:rFonts w:ascii="Times New Roman" w:eastAsia="Times New Roman" w:hAnsi="Times New Roman" w:cs="Times New Roman"/>
          <w:bCs/>
          <w:color w:val="000000"/>
          <w:sz w:val="28"/>
          <w:szCs w:val="28"/>
        </w:rPr>
        <w:t>-территории, прилегающие к организациям общественного питания, магазинам;</w:t>
      </w:r>
    </w:p>
    <w:p w:rsidR="00780FC0" w:rsidRPr="00780FC0" w:rsidRDefault="00780FC0" w:rsidP="00780FC0">
      <w:pPr>
        <w:widowControl w:val="0"/>
        <w:autoSpaceDE w:val="0"/>
        <w:autoSpaceDN w:val="0"/>
        <w:spacing w:after="0" w:line="322" w:lineRule="exact"/>
        <w:ind w:left="169" w:right="582"/>
        <w:jc w:val="both"/>
        <w:outlineLvl w:val="1"/>
        <w:rPr>
          <w:rFonts w:ascii="Times New Roman" w:eastAsia="Times New Roman" w:hAnsi="Times New Roman" w:cs="Times New Roman"/>
          <w:bCs/>
          <w:color w:val="000000"/>
          <w:sz w:val="28"/>
          <w:szCs w:val="28"/>
        </w:rPr>
      </w:pPr>
      <w:r w:rsidRPr="00780FC0">
        <w:rPr>
          <w:rFonts w:ascii="Times New Roman" w:eastAsia="Times New Roman" w:hAnsi="Times New Roman" w:cs="Times New Roman"/>
          <w:bCs/>
          <w:color w:val="000000"/>
          <w:sz w:val="28"/>
          <w:szCs w:val="28"/>
        </w:rPr>
        <w:t>-территории, предназначенные для выпаса сельскохозяйственных животных;</w:t>
      </w:r>
    </w:p>
    <w:p w:rsidR="00780FC0" w:rsidRPr="00780FC0" w:rsidRDefault="00780FC0" w:rsidP="00780F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80FC0" w:rsidRPr="00780FC0" w:rsidRDefault="00780FC0" w:rsidP="00780FC0">
      <w:pPr>
        <w:widowControl w:val="0"/>
        <w:numPr>
          <w:ilvl w:val="0"/>
          <w:numId w:val="21"/>
        </w:numPr>
        <w:tabs>
          <w:tab w:val="left" w:pos="999"/>
        </w:tabs>
        <w:autoSpaceDE w:val="0"/>
        <w:autoSpaceDN w:val="0"/>
        <w:spacing w:after="0" w:line="240" w:lineRule="auto"/>
        <w:ind w:left="119" w:right="115" w:firstLine="566"/>
        <w:jc w:val="both"/>
        <w:rPr>
          <w:rFonts w:ascii="Times New Roman" w:eastAsia="Times New Roman" w:hAnsi="Times New Roman" w:cs="Times New Roman"/>
          <w:sz w:val="28"/>
        </w:rPr>
      </w:pPr>
      <w:r w:rsidRPr="00780FC0">
        <w:rPr>
          <w:rFonts w:ascii="Times New Roman" w:eastAsia="Times New Roman" w:hAnsi="Times New Roman" w:cs="Times New Roman"/>
          <w:color w:val="000000"/>
          <w:sz w:val="28"/>
        </w:rPr>
        <w:t>Ответственным</w:t>
      </w:r>
      <w:r w:rsidRPr="00780FC0">
        <w:rPr>
          <w:rFonts w:ascii="Times New Roman" w:eastAsia="Times New Roman" w:hAnsi="Times New Roman" w:cs="Times New Roman"/>
          <w:color w:val="000000"/>
          <w:spacing w:val="80"/>
          <w:sz w:val="28"/>
        </w:rPr>
        <w:t xml:space="preserve"> </w:t>
      </w:r>
      <w:r w:rsidRPr="00780FC0">
        <w:rPr>
          <w:rFonts w:ascii="Times New Roman" w:eastAsia="Times New Roman" w:hAnsi="Times New Roman" w:cs="Times New Roman"/>
          <w:color w:val="000000"/>
          <w:sz w:val="28"/>
        </w:rPr>
        <w:t xml:space="preserve">должностным лицом по принятию решения о возврате </w:t>
      </w:r>
      <w:r w:rsidRPr="00780FC0">
        <w:rPr>
          <w:rFonts w:ascii="Times New Roman" w:eastAsia="Times New Roman" w:hAnsi="Times New Roman" w:cs="Times New Roman"/>
          <w:sz w:val="28"/>
        </w:rPr>
        <w:t xml:space="preserve">животных без владельцев на прежние места обитания является глава Администрации </w:t>
      </w:r>
      <w:r w:rsidRPr="00780FC0">
        <w:rPr>
          <w:rFonts w:ascii="Times New Roman" w:eastAsia="Times New Roman" w:hAnsi="Times New Roman" w:cs="Times New Roman"/>
          <w:sz w:val="28"/>
          <w:szCs w:val="28"/>
        </w:rPr>
        <w:t>Дубовского</w:t>
      </w:r>
      <w:r w:rsidRPr="00780FC0">
        <w:rPr>
          <w:rFonts w:ascii="Times New Roman" w:eastAsia="Times New Roman" w:hAnsi="Times New Roman" w:cs="Times New Roman"/>
          <w:sz w:val="28"/>
        </w:rPr>
        <w:t xml:space="preserve"> сельского</w:t>
      </w:r>
      <w:r w:rsidRPr="00780FC0">
        <w:rPr>
          <w:rFonts w:ascii="Times New Roman" w:eastAsia="Times New Roman" w:hAnsi="Times New Roman" w:cs="Times New Roman"/>
          <w:spacing w:val="40"/>
          <w:sz w:val="28"/>
        </w:rPr>
        <w:t xml:space="preserve"> </w:t>
      </w:r>
      <w:r w:rsidRPr="00780FC0">
        <w:rPr>
          <w:rFonts w:ascii="Times New Roman" w:eastAsia="Times New Roman" w:hAnsi="Times New Roman" w:cs="Times New Roman"/>
          <w:sz w:val="28"/>
        </w:rPr>
        <w:t>поселения.</w:t>
      </w:r>
    </w:p>
    <w:p w:rsidR="00780FC0" w:rsidRPr="00780FC0" w:rsidRDefault="00780FC0" w:rsidP="00780FC0">
      <w:pPr>
        <w:spacing w:after="0" w:line="240" w:lineRule="auto"/>
        <w:ind w:firstLine="708"/>
        <w:jc w:val="both"/>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3. Разместить настоящее постановление на официальном сайте Администрации Дубовского сельского поселения в информационно-телекоммуникационной сети «Интернет».</w:t>
      </w:r>
    </w:p>
    <w:p w:rsidR="00780FC0" w:rsidRPr="00780FC0" w:rsidRDefault="00780FC0" w:rsidP="00780FC0">
      <w:pPr>
        <w:spacing w:after="0" w:line="240" w:lineRule="auto"/>
        <w:ind w:firstLine="708"/>
        <w:jc w:val="both"/>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rsidR="00780FC0" w:rsidRPr="00780FC0" w:rsidRDefault="00780FC0" w:rsidP="00780FC0">
      <w:pPr>
        <w:spacing w:after="0" w:line="240" w:lineRule="auto"/>
        <w:ind w:firstLine="708"/>
        <w:jc w:val="both"/>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780FC0" w:rsidRPr="00780FC0" w:rsidRDefault="00780FC0" w:rsidP="00780FC0">
      <w:pPr>
        <w:spacing w:after="0" w:line="240" w:lineRule="auto"/>
        <w:jc w:val="both"/>
        <w:rPr>
          <w:rFonts w:ascii="Times New Roman" w:eastAsia="Times New Roman" w:hAnsi="Times New Roman" w:cs="Times New Roman"/>
          <w:sz w:val="28"/>
          <w:szCs w:val="28"/>
          <w:lang w:eastAsia="ru-RU"/>
        </w:rPr>
      </w:pPr>
    </w:p>
    <w:p w:rsidR="00780FC0" w:rsidRPr="00780FC0" w:rsidRDefault="00780FC0" w:rsidP="00780FC0">
      <w:pPr>
        <w:spacing w:after="0" w:line="240" w:lineRule="auto"/>
        <w:jc w:val="both"/>
        <w:rPr>
          <w:rFonts w:ascii="Times New Roman" w:eastAsia="Times New Roman" w:hAnsi="Times New Roman" w:cs="Times New Roman"/>
          <w:sz w:val="28"/>
          <w:szCs w:val="28"/>
          <w:lang w:eastAsia="ru-RU"/>
        </w:rPr>
      </w:pPr>
    </w:p>
    <w:p w:rsidR="00780FC0" w:rsidRPr="00780FC0" w:rsidRDefault="00780FC0" w:rsidP="00780FC0">
      <w:pPr>
        <w:spacing w:after="0" w:line="240" w:lineRule="auto"/>
        <w:jc w:val="both"/>
        <w:rPr>
          <w:rFonts w:ascii="Times New Roman" w:eastAsia="Times New Roman" w:hAnsi="Times New Roman" w:cs="Times New Roman"/>
          <w:sz w:val="28"/>
          <w:szCs w:val="28"/>
          <w:lang w:eastAsia="ru-RU"/>
        </w:rPr>
      </w:pPr>
    </w:p>
    <w:p w:rsidR="00780FC0" w:rsidRPr="00780FC0" w:rsidRDefault="00780FC0" w:rsidP="00780FC0">
      <w:pPr>
        <w:spacing w:after="0" w:line="240" w:lineRule="auto"/>
        <w:rPr>
          <w:rFonts w:ascii="Times New Roman" w:eastAsia="Times New Roman" w:hAnsi="Times New Roman" w:cs="Times New Roman"/>
          <w:sz w:val="28"/>
          <w:szCs w:val="28"/>
          <w:lang w:eastAsia="ru-RU"/>
        </w:rPr>
      </w:pPr>
      <w:r w:rsidRPr="00780FC0">
        <w:rPr>
          <w:rFonts w:ascii="Times New Roman" w:eastAsia="Times New Roman" w:hAnsi="Times New Roman" w:cs="Times New Roman"/>
          <w:sz w:val="28"/>
          <w:szCs w:val="28"/>
          <w:lang w:eastAsia="ru-RU"/>
        </w:rPr>
        <w:t>И.о.главы Администрации</w:t>
      </w:r>
    </w:p>
    <w:p w:rsidR="00DA00F6" w:rsidRDefault="00780FC0" w:rsidP="00780FC0">
      <w:pPr>
        <w:pStyle w:val="a5"/>
        <w:jc w:val="center"/>
        <w:rPr>
          <w:rFonts w:ascii="Times New Roman" w:eastAsia="Times New Roman" w:hAnsi="Times New Roman"/>
          <w:sz w:val="28"/>
          <w:szCs w:val="28"/>
          <w:lang w:eastAsia="ru-RU"/>
        </w:rPr>
      </w:pPr>
      <w:r w:rsidRPr="00780FC0">
        <w:rPr>
          <w:rFonts w:ascii="Times New Roman" w:eastAsia="Times New Roman" w:hAnsi="Times New Roman"/>
          <w:sz w:val="28"/>
          <w:szCs w:val="28"/>
          <w:lang w:eastAsia="ru-RU"/>
        </w:rPr>
        <w:t>Дубовского сельского поселения</w:t>
      </w:r>
      <w:r w:rsidRPr="00780FC0">
        <w:rPr>
          <w:rFonts w:ascii="Times New Roman" w:eastAsia="Times New Roman" w:hAnsi="Times New Roman"/>
          <w:sz w:val="28"/>
          <w:szCs w:val="28"/>
          <w:lang w:eastAsia="ru-RU"/>
        </w:rPr>
        <w:tab/>
      </w:r>
      <w:r w:rsidRPr="00780FC0">
        <w:rPr>
          <w:rFonts w:ascii="Times New Roman" w:eastAsia="Times New Roman" w:hAnsi="Times New Roman"/>
          <w:sz w:val="28"/>
          <w:szCs w:val="28"/>
          <w:lang w:eastAsia="ru-RU"/>
        </w:rPr>
        <w:tab/>
        <w:t xml:space="preserve">                        </w:t>
      </w:r>
      <w:r w:rsidRPr="00780FC0">
        <w:rPr>
          <w:rFonts w:ascii="Times New Roman" w:eastAsia="Times New Roman" w:hAnsi="Times New Roman"/>
          <w:sz w:val="28"/>
          <w:szCs w:val="28"/>
          <w:lang w:eastAsia="ru-RU"/>
        </w:rPr>
        <w:tab/>
      </w:r>
      <w:r w:rsidRPr="00780FC0">
        <w:rPr>
          <w:rFonts w:ascii="Times New Roman" w:eastAsia="Times New Roman" w:hAnsi="Times New Roman"/>
          <w:sz w:val="28"/>
          <w:szCs w:val="28"/>
          <w:lang w:eastAsia="ru-RU"/>
        </w:rPr>
        <w:tab/>
      </w:r>
    </w:p>
    <w:p w:rsidR="00094E70" w:rsidRPr="00094E70" w:rsidRDefault="00094E70" w:rsidP="00094E70">
      <w:pPr>
        <w:spacing w:after="0" w:line="240" w:lineRule="auto"/>
        <w:jc w:val="center"/>
        <w:rPr>
          <w:rFonts w:ascii="Times New Roman" w:eastAsia="Times New Roman" w:hAnsi="Times New Roman" w:cs="Times New Roman"/>
          <w:sz w:val="28"/>
          <w:szCs w:val="24"/>
          <w:lang w:val="x-none" w:eastAsia="x-none"/>
        </w:rPr>
      </w:pPr>
      <w:r w:rsidRPr="00094E70">
        <w:rPr>
          <w:rFonts w:ascii="Times New Roman" w:eastAsia="Times New Roman" w:hAnsi="Times New Roman" w:cs="Times New Roman"/>
          <w:sz w:val="28"/>
          <w:szCs w:val="24"/>
          <w:lang w:val="x-none" w:eastAsia="x-none"/>
        </w:rPr>
        <w:t>РОССИЙСКАЯ ФЕДЕРАЦИЯ</w:t>
      </w:r>
    </w:p>
    <w:p w:rsidR="00094E70" w:rsidRPr="00094E70" w:rsidRDefault="00094E70" w:rsidP="00094E70">
      <w:pPr>
        <w:spacing w:after="0" w:line="240" w:lineRule="auto"/>
        <w:jc w:val="center"/>
        <w:rPr>
          <w:rFonts w:ascii="Times New Roman" w:eastAsia="Times New Roman" w:hAnsi="Times New Roman" w:cs="Times New Roman"/>
          <w:sz w:val="28"/>
          <w:szCs w:val="24"/>
          <w:lang w:val="x-none" w:eastAsia="x-none"/>
        </w:rPr>
      </w:pPr>
      <w:r w:rsidRPr="00094E70">
        <w:rPr>
          <w:rFonts w:ascii="Times New Roman" w:eastAsia="Times New Roman" w:hAnsi="Times New Roman" w:cs="Times New Roman"/>
          <w:sz w:val="28"/>
          <w:szCs w:val="24"/>
          <w:lang w:val="x-none" w:eastAsia="x-none"/>
        </w:rPr>
        <w:t>РОСТОВСКАЯ ОБЛАСТЬ</w:t>
      </w:r>
    </w:p>
    <w:p w:rsidR="00094E70" w:rsidRPr="00094E70" w:rsidRDefault="00094E70" w:rsidP="00094E70">
      <w:pPr>
        <w:spacing w:after="0" w:line="240" w:lineRule="auto"/>
        <w:jc w:val="center"/>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8"/>
          <w:lang w:eastAsia="ru-RU"/>
        </w:rPr>
        <w:t>МУНИЦИПАЛЬНОЕ ОБРАЗОВАНИЕ</w:t>
      </w:r>
      <w:r w:rsidRPr="00094E70">
        <w:rPr>
          <w:rFonts w:ascii="Times New Roman" w:eastAsia="Times New Roman" w:hAnsi="Times New Roman" w:cs="Times New Roman"/>
          <w:sz w:val="20"/>
          <w:szCs w:val="20"/>
          <w:lang w:eastAsia="ru-RU"/>
        </w:rPr>
        <w:t xml:space="preserve"> «</w:t>
      </w:r>
      <w:r w:rsidRPr="00094E70">
        <w:rPr>
          <w:rFonts w:ascii="Times New Roman" w:eastAsia="Times New Roman" w:hAnsi="Times New Roman" w:cs="Times New Roman"/>
          <w:sz w:val="28"/>
          <w:szCs w:val="20"/>
          <w:lang w:eastAsia="ru-RU"/>
        </w:rPr>
        <w:t xml:space="preserve">ДУБОВСКИЙ РАЙОН»  </w:t>
      </w:r>
    </w:p>
    <w:p w:rsidR="00094E70" w:rsidRPr="00094E70" w:rsidRDefault="00094E70" w:rsidP="00094E70">
      <w:pPr>
        <w:spacing w:after="0" w:line="240" w:lineRule="auto"/>
        <w:jc w:val="center"/>
        <w:rPr>
          <w:rFonts w:ascii="Times New Roman" w:eastAsia="Times New Roman" w:hAnsi="Times New Roman" w:cs="Times New Roman"/>
          <w:sz w:val="28"/>
          <w:szCs w:val="24"/>
          <w:lang w:val="x-none" w:eastAsia="x-none"/>
        </w:rPr>
      </w:pPr>
      <w:r w:rsidRPr="00094E70">
        <w:rPr>
          <w:rFonts w:ascii="Times New Roman" w:eastAsia="Times New Roman" w:hAnsi="Times New Roman" w:cs="Times New Roman"/>
          <w:sz w:val="28"/>
          <w:szCs w:val="24"/>
          <w:lang w:val="x-none" w:eastAsia="x-none"/>
        </w:rPr>
        <w:t>АДМИНИСТРАЦИЯ ДУБОВСКОГО СЕЛЬСКОГО ПОСЕЛЕНИЯ</w:t>
      </w:r>
    </w:p>
    <w:p w:rsidR="00094E70" w:rsidRPr="00094E70" w:rsidRDefault="00094E70" w:rsidP="00094E70">
      <w:pPr>
        <w:spacing w:after="0" w:line="240" w:lineRule="auto"/>
        <w:rPr>
          <w:rFonts w:ascii="Times New Roman" w:eastAsia="Times New Roman" w:hAnsi="Times New Roman" w:cs="Times New Roman"/>
          <w:sz w:val="24"/>
          <w:szCs w:val="24"/>
          <w:lang w:val="x-none" w:eastAsia="ru-RU"/>
        </w:rPr>
      </w:pP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ПОСТАНОВЛЕНИЕ №  174</w:t>
      </w:r>
    </w:p>
    <w:p w:rsidR="00094E70" w:rsidRPr="00094E70" w:rsidRDefault="00094E70" w:rsidP="00094E70">
      <w:pPr>
        <w:spacing w:after="0" w:line="240" w:lineRule="auto"/>
        <w:jc w:val="center"/>
        <w:rPr>
          <w:rFonts w:ascii="Times New Roman" w:eastAsia="Times New Roman" w:hAnsi="Times New Roman" w:cs="Times New Roman"/>
          <w:sz w:val="28"/>
          <w:szCs w:val="20"/>
          <w:lang w:eastAsia="ru-RU"/>
        </w:rPr>
      </w:pPr>
    </w:p>
    <w:p w:rsidR="00094E70" w:rsidRPr="00094E70" w:rsidRDefault="00094E70" w:rsidP="00094E70">
      <w:pPr>
        <w:tabs>
          <w:tab w:val="left" w:pos="213"/>
          <w:tab w:val="center" w:pos="4536"/>
        </w:tabs>
        <w:spacing w:after="0" w:line="240" w:lineRule="auto"/>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ab/>
        <w:t>« 08 » сентября 2022г.</w:t>
      </w:r>
      <w:r w:rsidRPr="00094E70">
        <w:rPr>
          <w:rFonts w:ascii="Times New Roman" w:eastAsia="Times New Roman" w:hAnsi="Times New Roman" w:cs="Times New Roman"/>
          <w:sz w:val="28"/>
          <w:szCs w:val="20"/>
          <w:lang w:eastAsia="ru-RU"/>
        </w:rPr>
        <w:tab/>
        <w:t xml:space="preserve">                                                          с. Дубовское</w:t>
      </w:r>
    </w:p>
    <w:p w:rsidR="00094E70" w:rsidRPr="00094E70" w:rsidRDefault="00094E70" w:rsidP="00094E70">
      <w:pPr>
        <w:spacing w:after="0" w:line="240" w:lineRule="auto"/>
        <w:rPr>
          <w:rFonts w:ascii="Times New Roman" w:eastAsia="Times New Roman" w:hAnsi="Times New Roman" w:cs="Times New Roman"/>
          <w:sz w:val="20"/>
          <w:szCs w:val="20"/>
          <w:lang w:eastAsia="ru-RU"/>
        </w:rPr>
      </w:pPr>
    </w:p>
    <w:p w:rsidR="00094E70" w:rsidRPr="00094E70" w:rsidRDefault="00094E70" w:rsidP="00094E70">
      <w:pPr>
        <w:spacing w:after="0" w:line="247" w:lineRule="auto"/>
        <w:ind w:right="567" w:firstLine="720"/>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w:t>
      </w:r>
      <w:r w:rsidRPr="00094E70">
        <w:rPr>
          <w:rFonts w:ascii="Times New Roman" w:eastAsia="Times New Roman" w:hAnsi="Times New Roman" w:cs="Times New Roman"/>
          <w:bCs/>
          <w:sz w:val="28"/>
          <w:szCs w:val="28"/>
          <w:lang w:eastAsia="ru-RU"/>
        </w:rPr>
        <w:t>Об утверждении порядка предоставления социальных</w:t>
      </w:r>
      <w:r w:rsidRPr="00094E70">
        <w:rPr>
          <w:rFonts w:ascii="Times New Roman" w:eastAsia="Times New Roman" w:hAnsi="Times New Roman" w:cs="Times New Roman"/>
          <w:sz w:val="28"/>
          <w:szCs w:val="28"/>
          <w:lang w:eastAsia="ru-RU"/>
        </w:rPr>
        <w:t xml:space="preserve"> льготах для  добровольных пожарных на территории Дубовского сельского поселения»</w:t>
      </w:r>
    </w:p>
    <w:p w:rsidR="00094E70" w:rsidRPr="00094E70" w:rsidRDefault="00094E70" w:rsidP="00094E70">
      <w:pPr>
        <w:spacing w:after="0" w:line="247" w:lineRule="auto"/>
        <w:ind w:right="567" w:firstLine="720"/>
        <w:jc w:val="center"/>
        <w:rPr>
          <w:rFonts w:ascii="Times New Roman" w:eastAsia="Times New Roman" w:hAnsi="Times New Roman" w:cs="Times New Roman"/>
          <w:sz w:val="28"/>
          <w:szCs w:val="28"/>
          <w:lang w:eastAsia="ru-RU"/>
        </w:rPr>
      </w:pPr>
    </w:p>
    <w:p w:rsidR="00094E70" w:rsidRPr="00094E70" w:rsidRDefault="00094E70" w:rsidP="00094E70">
      <w:pPr>
        <w:spacing w:after="0" w:line="247" w:lineRule="auto"/>
        <w:ind w:right="567" w:firstLine="720"/>
        <w:jc w:val="center"/>
        <w:rPr>
          <w:rFonts w:ascii="Times New Roman" w:eastAsia="Times New Roman" w:hAnsi="Times New Roman" w:cs="Times New Roman"/>
          <w:sz w:val="28"/>
          <w:szCs w:val="28"/>
          <w:lang w:eastAsia="ru-RU"/>
        </w:rPr>
      </w:pPr>
    </w:p>
    <w:p w:rsidR="00094E70" w:rsidRPr="00094E70" w:rsidRDefault="00094E70" w:rsidP="00094E70">
      <w:pPr>
        <w:spacing w:after="0" w:line="247" w:lineRule="auto"/>
        <w:ind w:right="567" w:firstLine="720"/>
        <w:jc w:val="both"/>
        <w:rPr>
          <w:rFonts w:ascii="Times New Roman" w:eastAsia="Times New Roman" w:hAnsi="Times New Roman" w:cs="Times New Roman"/>
          <w:color w:val="000000"/>
          <w:sz w:val="28"/>
          <w:szCs w:val="28"/>
          <w:shd w:val="clear" w:color="auto" w:fill="FFFFFF"/>
          <w:lang w:eastAsia="ru-RU"/>
        </w:rPr>
      </w:pPr>
      <w:r w:rsidRPr="00094E70">
        <w:rPr>
          <w:rFonts w:ascii="Times New Roman" w:eastAsia="Times New Roman" w:hAnsi="Times New Roman" w:cs="Times New Roman"/>
          <w:color w:val="000000"/>
          <w:sz w:val="28"/>
          <w:szCs w:val="28"/>
          <w:shd w:val="clear" w:color="auto" w:fill="FFFFFF"/>
          <w:lang w:eastAsia="ru-RU"/>
        </w:rPr>
        <w:t>В соответствии с Федеральным законом от 06.05.2011 года № 100-ФЗ «О добровольной пожарной охране», в целях обеспечения материальной и социальной поддержки добровольной пожарной дружины в муниципальном образовании Дубовского сельского поселения.</w:t>
      </w:r>
    </w:p>
    <w:p w:rsidR="00094E70" w:rsidRPr="00094E70" w:rsidRDefault="00094E70" w:rsidP="00094E70">
      <w:pPr>
        <w:spacing w:after="0" w:line="247" w:lineRule="auto"/>
        <w:ind w:right="567" w:firstLine="720"/>
        <w:jc w:val="both"/>
        <w:rPr>
          <w:rFonts w:ascii="Times New Roman" w:eastAsia="Times New Roman" w:hAnsi="Times New Roman" w:cs="Times New Roman"/>
          <w:color w:val="000000"/>
          <w:sz w:val="28"/>
          <w:szCs w:val="28"/>
          <w:shd w:val="clear" w:color="auto" w:fill="FFFFFF"/>
          <w:lang w:eastAsia="ru-RU"/>
        </w:rPr>
      </w:pPr>
    </w:p>
    <w:p w:rsidR="00094E70" w:rsidRPr="00094E70" w:rsidRDefault="00094E70" w:rsidP="00094E70">
      <w:pPr>
        <w:spacing w:after="0" w:line="247" w:lineRule="auto"/>
        <w:ind w:right="567" w:firstLine="720"/>
        <w:jc w:val="both"/>
        <w:rPr>
          <w:rFonts w:ascii="Times New Roman" w:eastAsia="Times New Roman" w:hAnsi="Times New Roman" w:cs="Times New Roman"/>
          <w:color w:val="000000"/>
          <w:sz w:val="27"/>
          <w:szCs w:val="27"/>
          <w:shd w:val="clear" w:color="auto" w:fill="FFFFFF"/>
          <w:lang w:eastAsia="ru-RU"/>
        </w:rPr>
      </w:pPr>
      <w:r w:rsidRPr="00094E70">
        <w:rPr>
          <w:rFonts w:ascii="Times New Roman" w:eastAsia="Times New Roman" w:hAnsi="Times New Roman" w:cs="Times New Roman"/>
          <w:sz w:val="32"/>
          <w:szCs w:val="32"/>
          <w:lang w:eastAsia="ru-RU"/>
        </w:rPr>
        <w:t>ПОСТАНОВЛЯЮ:</w:t>
      </w:r>
    </w:p>
    <w:p w:rsidR="00094E70" w:rsidRPr="00094E70" w:rsidRDefault="00094E70" w:rsidP="00094E70">
      <w:pPr>
        <w:spacing w:after="0" w:line="247" w:lineRule="auto"/>
        <w:ind w:right="567"/>
        <w:jc w:val="both"/>
        <w:rPr>
          <w:rFonts w:ascii="Times New Roman" w:eastAsia="Times New Roman" w:hAnsi="Times New Roman" w:cs="Times New Roman"/>
          <w:sz w:val="28"/>
          <w:szCs w:val="28"/>
          <w:lang w:eastAsia="ru-RU"/>
        </w:rPr>
      </w:pPr>
    </w:p>
    <w:p w:rsidR="00094E70" w:rsidRPr="00094E70" w:rsidRDefault="00094E70" w:rsidP="00094E70">
      <w:pPr>
        <w:spacing w:after="0"/>
        <w:ind w:right="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1. Утвердить положение о мерах материальной и социальной поддержки добровольной дружины в муниципалом образовании Дубовского сельского поселении.</w:t>
      </w:r>
    </w:p>
    <w:p w:rsidR="00094E70" w:rsidRPr="00094E70" w:rsidRDefault="00094E70" w:rsidP="00094E70">
      <w:pPr>
        <w:spacing w:after="0"/>
        <w:ind w:right="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p>
    <w:p w:rsidR="00094E70" w:rsidRPr="00094E70" w:rsidRDefault="00094E70" w:rsidP="00094E70">
      <w:pPr>
        <w:spacing w:after="0"/>
        <w:ind w:right="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3.   Настоящее постановление вступает в силу со дня официальном обнародования. </w:t>
      </w:r>
    </w:p>
    <w:p w:rsidR="00094E70" w:rsidRPr="00094E70" w:rsidRDefault="00094E70" w:rsidP="00094E70">
      <w:pPr>
        <w:spacing w:after="0" w:line="240" w:lineRule="auto"/>
        <w:jc w:val="both"/>
        <w:rPr>
          <w:rFonts w:ascii="Times New Roman" w:eastAsia="Times New Roman" w:hAnsi="Times New Roman" w:cs="Times New Roman"/>
          <w:color w:val="000000"/>
          <w:sz w:val="32"/>
          <w:szCs w:val="32"/>
          <w:lang w:eastAsia="ru-RU"/>
        </w:rPr>
      </w:pPr>
      <w:r w:rsidRPr="00094E70">
        <w:rPr>
          <w:rFonts w:ascii="Times New Roman" w:eastAsia="Times New Roman" w:hAnsi="Times New Roman" w:cs="Times New Roman"/>
          <w:color w:val="000000"/>
          <w:sz w:val="28"/>
          <w:szCs w:val="28"/>
          <w:lang w:eastAsia="ru-RU"/>
        </w:rPr>
        <w:tab/>
      </w:r>
    </w:p>
    <w:p w:rsidR="00094E70" w:rsidRPr="00094E70" w:rsidRDefault="00094E70" w:rsidP="00094E70">
      <w:pPr>
        <w:spacing w:before="100" w:beforeAutospacing="1" w:after="100" w:afterAutospacing="1" w:line="240" w:lineRule="auto"/>
        <w:jc w:val="both"/>
        <w:rPr>
          <w:rFonts w:ascii="Arial" w:eastAsia="Times New Roman" w:hAnsi="Arial" w:cs="Arial"/>
          <w:color w:val="000000"/>
          <w:sz w:val="27"/>
          <w:szCs w:val="27"/>
          <w:lang w:eastAsia="ru-RU"/>
        </w:rPr>
      </w:pPr>
      <w:r w:rsidRPr="00094E70">
        <w:rPr>
          <w:rFonts w:ascii="Arial" w:eastAsia="Times New Roman" w:hAnsi="Arial" w:cs="Arial"/>
          <w:color w:val="000000"/>
          <w:sz w:val="27"/>
          <w:szCs w:val="27"/>
          <w:lang w:eastAsia="ru-RU"/>
        </w:rPr>
        <w:t> </w:t>
      </w: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rPr>
          <w:rFonts w:ascii="Arial" w:eastAsia="Times New Roman" w:hAnsi="Arial" w:cs="Arial"/>
          <w:sz w:val="27"/>
          <w:szCs w:val="27"/>
          <w:lang w:eastAsia="ru-RU"/>
        </w:rPr>
      </w:pP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Глава Администрации </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Дубовского сельского поселения                                             Н.С. Лавренова</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p>
    <w:p w:rsidR="00094E70" w:rsidRPr="00094E70" w:rsidRDefault="00094E70" w:rsidP="00094E70">
      <w:pPr>
        <w:tabs>
          <w:tab w:val="left" w:pos="4067"/>
        </w:tabs>
        <w:spacing w:after="0" w:line="240" w:lineRule="auto"/>
        <w:rPr>
          <w:rFonts w:ascii="Arial" w:eastAsia="Times New Roman" w:hAnsi="Arial" w:cs="Arial"/>
          <w:sz w:val="27"/>
          <w:szCs w:val="27"/>
          <w:lang w:eastAsia="ru-RU"/>
        </w:rPr>
      </w:pPr>
    </w:p>
    <w:p w:rsidR="00094E70" w:rsidRPr="00094E70" w:rsidRDefault="00094E70" w:rsidP="00094E70">
      <w:pPr>
        <w:spacing w:before="100" w:beforeAutospacing="1" w:after="100" w:afterAutospacing="1" w:line="240" w:lineRule="auto"/>
        <w:jc w:val="both"/>
        <w:rPr>
          <w:rFonts w:ascii="Arial" w:eastAsia="Times New Roman" w:hAnsi="Arial" w:cs="Arial"/>
          <w:color w:val="000000"/>
          <w:sz w:val="27"/>
          <w:szCs w:val="27"/>
          <w:lang w:eastAsia="ru-RU"/>
        </w:rPr>
      </w:pPr>
    </w:p>
    <w:p w:rsidR="00094E70" w:rsidRPr="00094E70" w:rsidRDefault="00094E70" w:rsidP="00094E70">
      <w:pPr>
        <w:spacing w:after="0" w:line="240" w:lineRule="auto"/>
        <w:jc w:val="right"/>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Приложение </w:t>
      </w:r>
    </w:p>
    <w:p w:rsidR="00094E70" w:rsidRPr="00094E70" w:rsidRDefault="00094E70" w:rsidP="00094E70">
      <w:pPr>
        <w:spacing w:after="0" w:line="240" w:lineRule="auto"/>
        <w:jc w:val="right"/>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 постановлению Администрации</w:t>
      </w:r>
    </w:p>
    <w:p w:rsidR="00094E70" w:rsidRPr="00094E70" w:rsidRDefault="00094E70" w:rsidP="00094E70">
      <w:pPr>
        <w:spacing w:after="0" w:line="240" w:lineRule="auto"/>
        <w:jc w:val="right"/>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Дубовского сельского поселения</w:t>
      </w:r>
    </w:p>
    <w:p w:rsidR="00094E70" w:rsidRPr="00094E70" w:rsidRDefault="00094E70" w:rsidP="00094E70">
      <w:pPr>
        <w:spacing w:after="0" w:line="240" w:lineRule="auto"/>
        <w:jc w:val="right"/>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от 08.09.2022 года №174 </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ПОРЯДОК</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Предоставления социальных льгот добровольным пожарным добровольной пожарной охраны Дубовского сельского поселения</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Форма оказания поддержки Администрацией Дубовского сельского поселения:</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 бесплатное обучение начальным знаниям и навыкам пожарной безопасности, обращению с первичными средствами пожаротушения;</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   личное страхование.</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Граждане, вступившие в добровольную пожарную охрану, могут поощряться Администрацией Дубовского сельского поселения:</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объявлением благодарности;</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награждением почетными грамотами.</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За особые заслуги в выполнении общественного долга и проявленные при этом мужество и героизм граждане, вступившие в добровольную пожарную охрану, могут быть представлены к государственным наградам Российской Федерации  и Ростовской области, муниципальным наградам в соответствии с законодательством Российской Федерации и Ростовской области нормативными актами Собрания депутатов Дубовского  сельского поселения.</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jc w:val="center"/>
        <w:rPr>
          <w:rFonts w:ascii="Times New Roman" w:eastAsia="Arial Unicode MS" w:hAnsi="Times New Roman" w:cs="Times New Roman" w:hint="eastAsia"/>
          <w:bCs/>
          <w:sz w:val="28"/>
          <w:szCs w:val="28"/>
          <w:lang w:val="x-none" w:eastAsia="x-none"/>
        </w:rPr>
      </w:pPr>
      <w:r w:rsidRPr="00094E70">
        <w:rPr>
          <w:rFonts w:ascii="Times New Roman" w:eastAsia="Arial Unicode MS" w:hAnsi="Times New Roman" w:cs="Times New Roman"/>
          <w:bCs/>
          <w:sz w:val="28"/>
          <w:szCs w:val="28"/>
          <w:lang w:val="x-none" w:eastAsia="x-none"/>
        </w:rPr>
        <w:t>РОССИЙСКАЯ ФЕДЕРАЦИЯ</w:t>
      </w:r>
    </w:p>
    <w:p w:rsidR="00094E70" w:rsidRPr="00094E70" w:rsidRDefault="00094E70" w:rsidP="00094E70">
      <w:pPr>
        <w:spacing w:after="0" w:line="240" w:lineRule="auto"/>
        <w:jc w:val="center"/>
        <w:rPr>
          <w:rFonts w:ascii="Times New Roman" w:eastAsia="Arial Unicode MS" w:hAnsi="Times New Roman" w:cs="Times New Roman"/>
          <w:bCs/>
          <w:sz w:val="28"/>
          <w:szCs w:val="28"/>
          <w:lang w:val="x-none" w:eastAsia="x-none"/>
        </w:rPr>
      </w:pPr>
      <w:r w:rsidRPr="00094E70">
        <w:rPr>
          <w:rFonts w:ascii="Times New Roman" w:eastAsia="Arial Unicode MS" w:hAnsi="Times New Roman" w:cs="Times New Roman"/>
          <w:bCs/>
          <w:sz w:val="28"/>
          <w:szCs w:val="28"/>
          <w:lang w:val="x-none" w:eastAsia="x-none"/>
        </w:rPr>
        <w:t>РОСТОВСКАЯ ОБЛАСТЬ</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МУНИЦИПАЛЬНОЕ ОБРАЗОВАНИЕ </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«ДУБОВСКОЕ СЕЛЬСКОЕ ПОСЕЛЕНИЕ»  </w:t>
      </w:r>
    </w:p>
    <w:p w:rsidR="00094E70" w:rsidRPr="00094E70" w:rsidRDefault="00094E70" w:rsidP="00094E70">
      <w:pPr>
        <w:spacing w:after="0" w:line="240" w:lineRule="auto"/>
        <w:jc w:val="center"/>
        <w:rPr>
          <w:rFonts w:ascii="Times New Roman" w:eastAsia="Arial Unicode MS" w:hAnsi="Times New Roman" w:cs="Times New Roman"/>
          <w:bCs/>
          <w:sz w:val="28"/>
          <w:szCs w:val="28"/>
          <w:lang w:val="x-none" w:eastAsia="x-none"/>
        </w:rPr>
      </w:pPr>
      <w:r w:rsidRPr="00094E70">
        <w:rPr>
          <w:rFonts w:ascii="Times New Roman" w:eastAsia="Arial Unicode MS" w:hAnsi="Times New Roman" w:cs="Times New Roman"/>
          <w:bCs/>
          <w:sz w:val="28"/>
          <w:szCs w:val="28"/>
          <w:lang w:val="x-none" w:eastAsia="x-none"/>
        </w:rPr>
        <w:t>АДМИНИСТРАЦИЯ ДУБОВСКОГО СЕЛЬСКОГО ПОСЕЛЕНИЯ</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ПОСТАНОВЛЕНИЕ № 175                                                         </w:t>
      </w:r>
    </w:p>
    <w:p w:rsidR="00094E70" w:rsidRPr="00094E70" w:rsidRDefault="00094E70" w:rsidP="00094E70">
      <w:pPr>
        <w:spacing w:after="0" w:line="240" w:lineRule="auto"/>
        <w:ind w:left="180" w:firstLine="180"/>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left="180" w:firstLine="180"/>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от 08 сентября  2022 г.                                                                      с. Дубовское</w:t>
      </w:r>
    </w:p>
    <w:p w:rsidR="00094E70" w:rsidRPr="00094E70" w:rsidRDefault="00094E70" w:rsidP="00094E70">
      <w:pPr>
        <w:spacing w:after="0" w:line="240" w:lineRule="auto"/>
        <w:ind w:left="180" w:firstLine="180"/>
        <w:jc w:val="center"/>
        <w:rPr>
          <w:rFonts w:ascii="Times New Roman" w:eastAsia="Times New Roman" w:hAnsi="Times New Roman" w:cs="Times New Roman"/>
          <w:sz w:val="20"/>
          <w:szCs w:val="20"/>
          <w:lang w:eastAsia="ru-RU"/>
        </w:rPr>
      </w:pPr>
    </w:p>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bCs/>
          <w:color w:val="000000"/>
          <w:sz w:val="28"/>
          <w:szCs w:val="28"/>
          <w:lang w:eastAsia="ru-RU"/>
        </w:rPr>
        <w:t>Об утверждении б</w:t>
      </w:r>
      <w:r w:rsidRPr="00094E70">
        <w:rPr>
          <w:rFonts w:ascii="Times New Roman" w:eastAsia="Times New Roman" w:hAnsi="Times New Roman" w:cs="Times New Roman"/>
          <w:sz w:val="28"/>
          <w:szCs w:val="28"/>
          <w:lang w:eastAsia="ru-RU"/>
        </w:rPr>
        <w:t>юджетного прогноза</w:t>
      </w:r>
    </w:p>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Дубовского сельского поселения на период </w:t>
      </w:r>
      <w:r w:rsidRPr="00094E70">
        <w:rPr>
          <w:rFonts w:ascii="Times New Roman" w:eastAsia="Times New Roman" w:hAnsi="Times New Roman" w:cs="Times New Roman"/>
          <w:kern w:val="2"/>
          <w:sz w:val="28"/>
          <w:szCs w:val="28"/>
          <w:lang w:eastAsia="ru-RU"/>
        </w:rPr>
        <w:t>2023 – 2036 годов</w:t>
      </w:r>
    </w:p>
    <w:p w:rsidR="00094E70" w:rsidRPr="00094E70" w:rsidRDefault="00094E70" w:rsidP="00094E70">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94E70" w:rsidRPr="00094E70" w:rsidRDefault="00094E70" w:rsidP="00094E70">
      <w:pPr>
        <w:spacing w:after="0" w:line="240" w:lineRule="auto"/>
        <w:ind w:right="-29"/>
        <w:jc w:val="both"/>
        <w:rPr>
          <w:rFonts w:ascii="Times New Roman" w:eastAsia="Times New Roman" w:hAnsi="Times New Roman" w:cs="Times New Roman"/>
          <w:bCs/>
          <w:kern w:val="2"/>
          <w:sz w:val="28"/>
          <w:szCs w:val="28"/>
          <w:lang w:eastAsia="ru-RU"/>
        </w:rPr>
      </w:pPr>
      <w:r w:rsidRPr="00094E70">
        <w:rPr>
          <w:rFonts w:ascii="Times New Roman" w:eastAsia="Times New Roman" w:hAnsi="Times New Roman" w:cs="Times New Roman"/>
          <w:kern w:val="2"/>
          <w:sz w:val="28"/>
          <w:szCs w:val="28"/>
          <w:lang w:eastAsia="ru-RU"/>
        </w:rPr>
        <w:t xml:space="preserve">         В соответствии со статьей 170</w:t>
      </w:r>
      <w:r w:rsidRPr="00094E70">
        <w:rPr>
          <w:rFonts w:ascii="Times New Roman" w:eastAsia="Times New Roman" w:hAnsi="Times New Roman" w:cs="Times New Roman"/>
          <w:kern w:val="2"/>
          <w:sz w:val="28"/>
          <w:szCs w:val="28"/>
          <w:vertAlign w:val="superscript"/>
          <w:lang w:eastAsia="ru-RU"/>
        </w:rPr>
        <w:t>1</w:t>
      </w:r>
      <w:r w:rsidRPr="00094E70">
        <w:rPr>
          <w:rFonts w:ascii="Times New Roman" w:eastAsia="Times New Roman" w:hAnsi="Times New Roman" w:cs="Times New Roman"/>
          <w:kern w:val="2"/>
          <w:sz w:val="28"/>
          <w:szCs w:val="28"/>
          <w:lang w:eastAsia="ru-RU"/>
        </w:rPr>
        <w:t xml:space="preserve"> Бюджетного кодекса Российской Федерации</w:t>
      </w:r>
      <w:r w:rsidRPr="00094E70">
        <w:rPr>
          <w:rFonts w:ascii="Times New Roman" w:eastAsia="Times New Roman" w:hAnsi="Times New Roman" w:cs="Times New Roman"/>
          <w:sz w:val="28"/>
          <w:szCs w:val="28"/>
          <w:lang w:eastAsia="ru-RU"/>
        </w:rPr>
        <w:t xml:space="preserve">, </w:t>
      </w:r>
      <w:r w:rsidRPr="00094E70">
        <w:rPr>
          <w:rFonts w:ascii="Times New Roman" w:eastAsia="Times New Roman" w:hAnsi="Times New Roman" w:cs="Times New Roman"/>
          <w:kern w:val="2"/>
          <w:sz w:val="28"/>
          <w:szCs w:val="28"/>
          <w:lang w:eastAsia="ru-RU"/>
        </w:rPr>
        <w:t xml:space="preserve">Решением Собрания депутатов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 от 03.03.2015 № 121 «О бюджетном процессе в Дубовском сельском поселении», постановлением Администрации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 от 31.12.2015 г № 332 «Об утверждении Правил разработки и утверждения бюджетного прогноза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 на долгосрочный период» в целях обеспечения долгосрочного бюджетного планирования в Дубовском сельском поселении Администрация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w:t>
      </w:r>
      <w:r w:rsidRPr="00094E70">
        <w:rPr>
          <w:rFonts w:ascii="Times New Roman" w:eastAsia="Times New Roman" w:hAnsi="Times New Roman" w:cs="Times New Roman"/>
          <w:b/>
          <w:bCs/>
          <w:kern w:val="2"/>
          <w:sz w:val="28"/>
          <w:szCs w:val="28"/>
          <w:lang w:eastAsia="ru-RU"/>
        </w:rPr>
        <w:t xml:space="preserve">  </w:t>
      </w:r>
      <w:r w:rsidRPr="00094E70">
        <w:rPr>
          <w:rFonts w:ascii="Times New Roman" w:eastAsia="Times New Roman" w:hAnsi="Times New Roman" w:cs="Times New Roman"/>
          <w:bCs/>
          <w:kern w:val="2"/>
          <w:sz w:val="28"/>
          <w:szCs w:val="28"/>
          <w:lang w:eastAsia="ru-RU"/>
        </w:rPr>
        <w:t>п о с т а н о в л я е т:</w:t>
      </w:r>
    </w:p>
    <w:p w:rsidR="00094E70" w:rsidRPr="00094E70" w:rsidRDefault="00094E70" w:rsidP="00094E70">
      <w:pPr>
        <w:widowControl w:val="0"/>
        <w:autoSpaceDE w:val="0"/>
        <w:autoSpaceDN w:val="0"/>
        <w:spacing w:after="0" w:line="240" w:lineRule="auto"/>
        <w:ind w:firstLine="709"/>
        <w:jc w:val="both"/>
        <w:rPr>
          <w:rFonts w:ascii="Times New Roman" w:eastAsia="Times New Roman" w:hAnsi="Times New Roman" w:cs="Times New Roman"/>
          <w:b/>
          <w:bCs/>
          <w:kern w:val="2"/>
          <w:sz w:val="28"/>
          <w:szCs w:val="28"/>
          <w:lang w:eastAsia="ru-RU"/>
        </w:rPr>
      </w:pPr>
    </w:p>
    <w:p w:rsidR="00094E70" w:rsidRPr="00094E70" w:rsidRDefault="00094E70" w:rsidP="00094E70">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color w:val="000000"/>
          <w:sz w:val="28"/>
          <w:szCs w:val="28"/>
          <w:lang w:eastAsia="ru-RU"/>
        </w:rPr>
        <w:t>Утвердить б</w:t>
      </w:r>
      <w:r w:rsidRPr="00094E70">
        <w:rPr>
          <w:rFonts w:ascii="Times New Roman" w:eastAsia="Times New Roman" w:hAnsi="Times New Roman" w:cs="Times New Roman"/>
          <w:sz w:val="28"/>
          <w:szCs w:val="28"/>
          <w:lang w:eastAsia="ru-RU"/>
        </w:rPr>
        <w:t xml:space="preserve">юджетный прогноз Дубовского сельского поселения на период 2023 – 2036 годов </w:t>
      </w:r>
      <w:r w:rsidRPr="00094E70">
        <w:rPr>
          <w:rFonts w:ascii="Times New Roman" w:eastAsia="Times New Roman" w:hAnsi="Times New Roman" w:cs="Times New Roman"/>
          <w:color w:val="000000"/>
          <w:sz w:val="28"/>
          <w:szCs w:val="28"/>
          <w:lang w:eastAsia="ru-RU"/>
        </w:rPr>
        <w:t>согласно приложению к настоящему постановлению.</w:t>
      </w:r>
    </w:p>
    <w:p w:rsidR="00094E70" w:rsidRPr="00094E70" w:rsidRDefault="00094E70" w:rsidP="00094E70">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color w:val="000000"/>
          <w:sz w:val="28"/>
          <w:szCs w:val="28"/>
          <w:lang w:eastAsia="ru-RU"/>
        </w:rPr>
        <w:t>Признать утратившим силу постановление Администрации Дубовского сельского поселения от 02.11.2020 №210 «</w:t>
      </w:r>
      <w:r w:rsidRPr="00094E70">
        <w:rPr>
          <w:rFonts w:ascii="Times New Roman" w:eastAsia="Times New Roman" w:hAnsi="Times New Roman" w:cs="Times New Roman"/>
          <w:bCs/>
          <w:color w:val="000000"/>
          <w:sz w:val="28"/>
          <w:szCs w:val="28"/>
          <w:lang w:eastAsia="ru-RU"/>
        </w:rPr>
        <w:t>Об утверждении б</w:t>
      </w:r>
      <w:r w:rsidRPr="00094E70">
        <w:rPr>
          <w:rFonts w:ascii="Times New Roman" w:eastAsia="Times New Roman" w:hAnsi="Times New Roman" w:cs="Times New Roman"/>
          <w:sz w:val="28"/>
          <w:szCs w:val="28"/>
          <w:lang w:eastAsia="ru-RU"/>
        </w:rPr>
        <w:t>юджетного прогноза Дубовского сельского поселения на период до 2030 года».</w:t>
      </w:r>
    </w:p>
    <w:p w:rsidR="00094E70" w:rsidRPr="00094E70" w:rsidRDefault="00094E70" w:rsidP="00094E70">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sz w:val="28"/>
          <w:szCs w:val="28"/>
          <w:lang w:eastAsia="ru-RU"/>
        </w:rPr>
        <w:t>Настоящее постановление вступает в силу со дня его опубликования.</w:t>
      </w:r>
    </w:p>
    <w:p w:rsidR="00094E70" w:rsidRPr="00094E70" w:rsidRDefault="00094E70" w:rsidP="00094E70">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color w:val="000000"/>
          <w:sz w:val="28"/>
          <w:szCs w:val="28"/>
          <w:lang w:eastAsia="ru-RU"/>
        </w:rPr>
        <w:t xml:space="preserve">Контроль за выполнением настоящего постановления </w:t>
      </w:r>
      <w:r w:rsidRPr="00094E70">
        <w:rPr>
          <w:rFonts w:ascii="Times New Roman" w:eastAsia="Times New Roman" w:hAnsi="Times New Roman" w:cs="Times New Roman"/>
          <w:sz w:val="28"/>
          <w:szCs w:val="28"/>
          <w:lang w:eastAsia="ru-RU"/>
        </w:rPr>
        <w:t>на начальника сектора экономики и финансов.</w:t>
      </w:r>
    </w:p>
    <w:p w:rsidR="00094E70" w:rsidRPr="00094E70" w:rsidRDefault="00094E70" w:rsidP="00094E70">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094E70" w:rsidRPr="00094E70" w:rsidRDefault="00094E70" w:rsidP="00094E70">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094E70" w:rsidRPr="00094E70" w:rsidRDefault="00094E70" w:rsidP="00094E70">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094E70" w:rsidRPr="00094E70" w:rsidRDefault="00094E70" w:rsidP="00094E70">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094E70" w:rsidRPr="00094E70" w:rsidRDefault="00094E70" w:rsidP="00094E70">
      <w:pPr>
        <w:spacing w:after="0" w:line="240" w:lineRule="auto"/>
        <w:ind w:right="-5" w:firstLine="72"/>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 xml:space="preserve">Глава Администрации </w:t>
      </w:r>
    </w:p>
    <w:p w:rsidR="00094E70" w:rsidRPr="00094E70" w:rsidRDefault="00094E70" w:rsidP="00094E70">
      <w:pPr>
        <w:spacing w:after="0" w:line="240" w:lineRule="auto"/>
        <w:ind w:right="-5" w:firstLine="72"/>
        <w:jc w:val="both"/>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sz w:val="28"/>
          <w:szCs w:val="28"/>
          <w:lang w:eastAsia="ru-RU"/>
        </w:rPr>
        <w:t xml:space="preserve">Дубовского сельского поселения                                             Н.С. Лавренова                                            </w:t>
      </w:r>
    </w:p>
    <w:p w:rsidR="00094E70" w:rsidRPr="00094E70" w:rsidRDefault="00094E70" w:rsidP="00094E70">
      <w:pPr>
        <w:spacing w:after="0" w:line="240" w:lineRule="auto"/>
        <w:ind w:right="4711"/>
        <w:rPr>
          <w:rFonts w:ascii="Times New Roman" w:eastAsia="Times New Roman" w:hAnsi="Times New Roman" w:cs="Times New Roman"/>
          <w:color w:val="000000"/>
          <w:sz w:val="28"/>
          <w:szCs w:val="28"/>
          <w:lang w:eastAsia="ru-RU"/>
        </w:rPr>
      </w:pPr>
    </w:p>
    <w:p w:rsidR="00094E70" w:rsidRPr="00094E70" w:rsidRDefault="00094E70" w:rsidP="00094E70">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94E70" w:rsidRPr="00094E70" w:rsidRDefault="00094E70" w:rsidP="00094E70">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94E70" w:rsidRPr="00094E70" w:rsidRDefault="00094E70" w:rsidP="00094E70">
      <w:pPr>
        <w:widowControl w:val="0"/>
        <w:autoSpaceDE w:val="0"/>
        <w:autoSpaceDN w:val="0"/>
        <w:spacing w:after="0" w:line="240" w:lineRule="auto"/>
        <w:rPr>
          <w:rFonts w:ascii="Times New Roman" w:eastAsia="Times New Roman" w:hAnsi="Times New Roman" w:cs="Times New Roman"/>
          <w:kern w:val="2"/>
          <w:sz w:val="28"/>
          <w:szCs w:val="28"/>
          <w:lang w:eastAsia="ru-RU"/>
        </w:rPr>
      </w:pPr>
    </w:p>
    <w:p w:rsidR="00094E70" w:rsidRPr="00094E70" w:rsidRDefault="00094E70" w:rsidP="00094E70">
      <w:pPr>
        <w:widowControl w:val="0"/>
        <w:autoSpaceDE w:val="0"/>
        <w:autoSpaceDN w:val="0"/>
        <w:spacing w:after="0" w:line="240" w:lineRule="auto"/>
        <w:ind w:firstLine="709"/>
        <w:rPr>
          <w:rFonts w:ascii="Times New Roman" w:eastAsia="Times New Roman" w:hAnsi="Times New Roman" w:cs="Times New Roman"/>
          <w:i/>
          <w:kern w:val="2"/>
          <w:sz w:val="24"/>
          <w:szCs w:val="28"/>
          <w:lang w:eastAsia="ru-RU"/>
        </w:rPr>
      </w:pPr>
      <w:r w:rsidRPr="00094E70">
        <w:rPr>
          <w:rFonts w:ascii="Times New Roman" w:eastAsia="Times New Roman" w:hAnsi="Times New Roman" w:cs="Times New Roman"/>
          <w:i/>
          <w:kern w:val="2"/>
          <w:sz w:val="24"/>
          <w:szCs w:val="28"/>
          <w:lang w:eastAsia="ru-RU"/>
        </w:rPr>
        <w:t>постановление вносит</w:t>
      </w:r>
    </w:p>
    <w:p w:rsidR="00094E70" w:rsidRPr="00094E70" w:rsidRDefault="00094E70" w:rsidP="00094E70">
      <w:pPr>
        <w:widowControl w:val="0"/>
        <w:autoSpaceDE w:val="0"/>
        <w:autoSpaceDN w:val="0"/>
        <w:spacing w:after="0" w:line="240" w:lineRule="auto"/>
        <w:ind w:firstLine="709"/>
        <w:rPr>
          <w:rFonts w:ascii="Times New Roman" w:eastAsia="Times New Roman" w:hAnsi="Times New Roman" w:cs="Times New Roman"/>
          <w:i/>
          <w:kern w:val="2"/>
          <w:sz w:val="24"/>
          <w:szCs w:val="28"/>
          <w:lang w:eastAsia="ru-RU"/>
        </w:rPr>
      </w:pPr>
      <w:r w:rsidRPr="00094E70">
        <w:rPr>
          <w:rFonts w:ascii="Times New Roman" w:eastAsia="Times New Roman" w:hAnsi="Times New Roman" w:cs="Times New Roman"/>
          <w:i/>
          <w:kern w:val="2"/>
          <w:sz w:val="24"/>
          <w:szCs w:val="28"/>
          <w:lang w:eastAsia="ru-RU"/>
        </w:rPr>
        <w:t>Сектор экономики и финансов</w:t>
      </w:r>
    </w:p>
    <w:p w:rsidR="00094E70" w:rsidRPr="00094E70" w:rsidRDefault="00094E70" w:rsidP="00094E70">
      <w:pPr>
        <w:widowControl w:val="0"/>
        <w:autoSpaceDE w:val="0"/>
        <w:autoSpaceDN w:val="0"/>
        <w:spacing w:after="0" w:line="240" w:lineRule="auto"/>
        <w:ind w:firstLine="709"/>
        <w:rPr>
          <w:rFonts w:ascii="Times New Roman" w:eastAsia="Times New Roman" w:hAnsi="Times New Roman" w:cs="Times New Roman"/>
          <w:i/>
          <w:kern w:val="2"/>
          <w:sz w:val="24"/>
          <w:szCs w:val="28"/>
          <w:lang w:eastAsia="ru-RU"/>
        </w:rPr>
      </w:pPr>
      <w:r w:rsidRPr="00094E70">
        <w:rPr>
          <w:rFonts w:ascii="Times New Roman" w:eastAsia="Times New Roman" w:hAnsi="Times New Roman" w:cs="Times New Roman"/>
          <w:i/>
          <w:kern w:val="2"/>
          <w:sz w:val="24"/>
          <w:szCs w:val="28"/>
          <w:lang w:eastAsia="ru-RU"/>
        </w:rPr>
        <w:t>5-19-72</w:t>
      </w:r>
    </w:p>
    <w:p w:rsidR="00094E70" w:rsidRPr="00094E70" w:rsidRDefault="00094E70" w:rsidP="00094E70">
      <w:pPr>
        <w:widowControl w:val="0"/>
        <w:autoSpaceDE w:val="0"/>
        <w:autoSpaceDN w:val="0"/>
        <w:spacing w:after="0" w:line="240" w:lineRule="auto"/>
        <w:ind w:firstLine="709"/>
        <w:jc w:val="right"/>
        <w:rPr>
          <w:rFonts w:ascii="Times New Roman" w:eastAsia="Times New Roman" w:hAnsi="Times New Roman" w:cs="Times New Roman"/>
          <w:kern w:val="2"/>
          <w:sz w:val="24"/>
          <w:szCs w:val="24"/>
          <w:lang w:eastAsia="ru-RU"/>
        </w:rPr>
      </w:pPr>
      <w:r w:rsidRPr="00094E70">
        <w:rPr>
          <w:rFonts w:ascii="Times New Roman" w:eastAsia="Times New Roman" w:hAnsi="Times New Roman" w:cs="Times New Roman"/>
          <w:kern w:val="2"/>
          <w:sz w:val="24"/>
          <w:szCs w:val="24"/>
          <w:lang w:eastAsia="ru-RU"/>
        </w:rPr>
        <w:t>Приложение</w:t>
      </w:r>
    </w:p>
    <w:p w:rsidR="00094E70" w:rsidRPr="00094E70" w:rsidRDefault="00094E70" w:rsidP="00094E70">
      <w:pPr>
        <w:widowControl w:val="0"/>
        <w:autoSpaceDE w:val="0"/>
        <w:autoSpaceDN w:val="0"/>
        <w:spacing w:after="0" w:line="240" w:lineRule="auto"/>
        <w:ind w:firstLine="709"/>
        <w:jc w:val="right"/>
        <w:rPr>
          <w:rFonts w:ascii="Times New Roman" w:eastAsia="Times New Roman" w:hAnsi="Times New Roman" w:cs="Times New Roman"/>
          <w:kern w:val="2"/>
          <w:sz w:val="24"/>
          <w:szCs w:val="24"/>
          <w:lang w:eastAsia="ru-RU"/>
        </w:rPr>
      </w:pPr>
      <w:r w:rsidRPr="00094E70">
        <w:rPr>
          <w:rFonts w:ascii="Times New Roman" w:eastAsia="Times New Roman" w:hAnsi="Times New Roman" w:cs="Times New Roman"/>
          <w:kern w:val="2"/>
          <w:sz w:val="24"/>
          <w:szCs w:val="24"/>
          <w:lang w:eastAsia="ru-RU"/>
        </w:rPr>
        <w:t xml:space="preserve">к постановлению Администрации </w:t>
      </w:r>
    </w:p>
    <w:p w:rsidR="00094E70" w:rsidRPr="00094E70" w:rsidRDefault="00094E70" w:rsidP="00094E70">
      <w:pPr>
        <w:widowControl w:val="0"/>
        <w:autoSpaceDE w:val="0"/>
        <w:autoSpaceDN w:val="0"/>
        <w:spacing w:after="0" w:line="240" w:lineRule="auto"/>
        <w:ind w:firstLine="709"/>
        <w:jc w:val="right"/>
        <w:rPr>
          <w:rFonts w:ascii="Times New Roman" w:eastAsia="Times New Roman" w:hAnsi="Times New Roman" w:cs="Times New Roman"/>
          <w:kern w:val="2"/>
          <w:sz w:val="24"/>
          <w:szCs w:val="24"/>
          <w:lang w:eastAsia="ru-RU"/>
        </w:rPr>
      </w:pPr>
      <w:r w:rsidRPr="00094E70">
        <w:rPr>
          <w:rFonts w:ascii="Times New Roman" w:eastAsia="Times New Roman" w:hAnsi="Times New Roman" w:cs="Times New Roman"/>
          <w:kern w:val="2"/>
          <w:sz w:val="24"/>
          <w:szCs w:val="24"/>
          <w:lang w:eastAsia="ru-RU"/>
        </w:rPr>
        <w:t xml:space="preserve">Дубовского сельского поселения </w:t>
      </w:r>
    </w:p>
    <w:p w:rsidR="00094E70" w:rsidRPr="00094E70" w:rsidRDefault="00094E70" w:rsidP="00094E70">
      <w:pPr>
        <w:widowControl w:val="0"/>
        <w:autoSpaceDE w:val="0"/>
        <w:autoSpaceDN w:val="0"/>
        <w:spacing w:after="0" w:line="240" w:lineRule="auto"/>
        <w:ind w:firstLine="709"/>
        <w:jc w:val="right"/>
        <w:rPr>
          <w:rFonts w:ascii="Times New Roman" w:eastAsia="Times New Roman" w:hAnsi="Times New Roman" w:cs="Times New Roman"/>
          <w:kern w:val="2"/>
          <w:sz w:val="24"/>
          <w:szCs w:val="24"/>
          <w:lang w:eastAsia="ru-RU"/>
        </w:rPr>
      </w:pPr>
      <w:r w:rsidRPr="00094E70">
        <w:rPr>
          <w:rFonts w:ascii="Times New Roman" w:eastAsia="Times New Roman" w:hAnsi="Times New Roman" w:cs="Times New Roman"/>
          <w:kern w:val="2"/>
          <w:sz w:val="24"/>
          <w:szCs w:val="24"/>
          <w:lang w:eastAsia="ru-RU"/>
        </w:rPr>
        <w:t>от 08.09.2022 г № 175</w:t>
      </w:r>
    </w:p>
    <w:p w:rsidR="00094E70" w:rsidRPr="00094E70" w:rsidRDefault="00094E70" w:rsidP="00094E70">
      <w:pPr>
        <w:widowControl w:val="0"/>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b/>
          <w:sz w:val="28"/>
          <w:szCs w:val="28"/>
          <w:lang w:eastAsia="ru-RU"/>
        </w:rPr>
        <w:t xml:space="preserve">Бюджетный прогноз Дубовского  сельского поселения </w:t>
      </w:r>
    </w:p>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b/>
          <w:sz w:val="28"/>
          <w:szCs w:val="28"/>
          <w:lang w:eastAsia="ru-RU"/>
        </w:rPr>
        <w:t>на период 2023 – 2036 годов</w:t>
      </w:r>
    </w:p>
    <w:p w:rsidR="00094E70" w:rsidRPr="00094E70" w:rsidRDefault="00094E70" w:rsidP="00094E70">
      <w:pPr>
        <w:autoSpaceDE w:val="0"/>
        <w:autoSpaceDN w:val="0"/>
        <w:adjustRightInd w:val="0"/>
        <w:spacing w:after="0" w:line="240" w:lineRule="auto"/>
        <w:ind w:firstLine="709"/>
        <w:jc w:val="center"/>
        <w:rPr>
          <w:rFonts w:ascii="Times New Roman" w:eastAsia="Times New Roman" w:hAnsi="Times New Roman" w:cs="Times New Roman"/>
          <w:kern w:val="2"/>
          <w:sz w:val="16"/>
          <w:szCs w:val="16"/>
          <w:lang w:eastAsia="ru-RU"/>
        </w:rPr>
      </w:pP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В целях реализации долгосрочного планирования принят Федеральный </w:t>
      </w:r>
      <w:hyperlink r:id="rId10" w:history="1">
        <w:r w:rsidRPr="00094E70">
          <w:rPr>
            <w:rFonts w:ascii="Times New Roman" w:eastAsia="Times New Roman" w:hAnsi="Times New Roman" w:cs="Times New Roman"/>
            <w:sz w:val="28"/>
            <w:szCs w:val="28"/>
            <w:lang w:eastAsia="ru-RU"/>
          </w:rPr>
          <w:t>закон</w:t>
        </w:r>
      </w:hyperlink>
      <w:r w:rsidRPr="00094E70">
        <w:rPr>
          <w:rFonts w:ascii="Times New Roman" w:eastAsia="Times New Roman" w:hAnsi="Times New Roman" w:cs="Times New Roman"/>
          <w:sz w:val="28"/>
          <w:szCs w:val="28"/>
          <w:lang w:eastAsia="ru-RU"/>
        </w:rPr>
        <w:t xml:space="preserve"> от 28.06.2014 N 172-ФЗ «О стратегическом планировании в Российской Федерации», внесены изменения в Бюджетный </w:t>
      </w:r>
      <w:hyperlink r:id="rId11" w:history="1">
        <w:r w:rsidRPr="00094E70">
          <w:rPr>
            <w:rFonts w:ascii="Times New Roman" w:eastAsia="Times New Roman" w:hAnsi="Times New Roman" w:cs="Times New Roman"/>
            <w:sz w:val="28"/>
            <w:szCs w:val="28"/>
            <w:lang w:eastAsia="ru-RU"/>
          </w:rPr>
          <w:t>кодекс</w:t>
        </w:r>
      </w:hyperlink>
      <w:r w:rsidRPr="00094E70">
        <w:rPr>
          <w:rFonts w:ascii="Times New Roman" w:eastAsia="Times New Roman" w:hAnsi="Times New Roman" w:cs="Times New Roman"/>
          <w:sz w:val="28"/>
          <w:szCs w:val="28"/>
          <w:lang w:eastAsia="ru-RU"/>
        </w:rPr>
        <w:t xml:space="preserve"> Российской Федерации в части дополнения </w:t>
      </w:r>
      <w:hyperlink r:id="rId12" w:history="1">
        <w:r w:rsidRPr="00094E70">
          <w:rPr>
            <w:rFonts w:ascii="Times New Roman" w:eastAsia="Times New Roman" w:hAnsi="Times New Roman" w:cs="Times New Roman"/>
            <w:sz w:val="28"/>
            <w:szCs w:val="28"/>
            <w:lang w:eastAsia="ru-RU"/>
          </w:rPr>
          <w:t>статьей 170.1</w:t>
        </w:r>
      </w:hyperlink>
      <w:r w:rsidRPr="00094E70">
        <w:rPr>
          <w:rFonts w:ascii="Times New Roman" w:eastAsia="Times New Roman" w:hAnsi="Times New Roman" w:cs="Times New Roman"/>
          <w:sz w:val="28"/>
          <w:szCs w:val="28"/>
          <w:lang w:eastAsia="ru-RU"/>
        </w:rPr>
        <w:t xml:space="preserve"> «Долгосрочное бюджетное планирование». На региональном уровне принят Областной </w:t>
      </w:r>
      <w:hyperlink r:id="rId13" w:history="1">
        <w:r w:rsidRPr="00094E70">
          <w:rPr>
            <w:rFonts w:ascii="Times New Roman" w:eastAsia="Times New Roman" w:hAnsi="Times New Roman" w:cs="Times New Roman"/>
            <w:sz w:val="28"/>
            <w:szCs w:val="28"/>
            <w:lang w:eastAsia="ru-RU"/>
          </w:rPr>
          <w:t>закон</w:t>
        </w:r>
      </w:hyperlink>
      <w:r w:rsidRPr="00094E70">
        <w:rPr>
          <w:rFonts w:ascii="Times New Roman" w:eastAsia="Times New Roman" w:hAnsi="Times New Roman" w:cs="Times New Roman"/>
          <w:sz w:val="28"/>
          <w:szCs w:val="28"/>
          <w:lang w:eastAsia="ru-RU"/>
        </w:rPr>
        <w:t xml:space="preserve"> от 20.10.2015 N 416-ЗС «О стратегическом планировании в Ростовской области». </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4" w:history="1">
        <w:r w:rsidRPr="00094E70">
          <w:rPr>
            <w:rFonts w:ascii="Times New Roman" w:eastAsia="Times New Roman" w:hAnsi="Times New Roman" w:cs="Times New Roman"/>
            <w:sz w:val="28"/>
            <w:szCs w:val="28"/>
            <w:lang w:eastAsia="ru-RU"/>
          </w:rPr>
          <w:t>Правила</w:t>
        </w:r>
      </w:hyperlink>
      <w:r w:rsidRPr="00094E70">
        <w:rPr>
          <w:rFonts w:ascii="Times New Roman" w:eastAsia="Times New Roman" w:hAnsi="Times New Roman" w:cs="Times New Roman"/>
          <w:sz w:val="28"/>
          <w:szCs w:val="28"/>
          <w:lang w:eastAsia="ru-RU"/>
        </w:rPr>
        <w:t xml:space="preserve"> разработки и утверждения бюджетного прогноза Дубовского сельского поселения на долгосрочный период утверждены постановлением </w:t>
      </w:r>
      <w:r w:rsidRPr="00094E70">
        <w:rPr>
          <w:rFonts w:ascii="Times New Roman" w:eastAsia="Times New Roman" w:hAnsi="Times New Roman" w:cs="Times New Roman"/>
          <w:kern w:val="2"/>
          <w:sz w:val="28"/>
          <w:szCs w:val="28"/>
          <w:lang w:eastAsia="ru-RU"/>
        </w:rPr>
        <w:t xml:space="preserve">Администрации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 от 31.12.2015 г № 332 «Об утверждении Правил разработки и утверждения бюджетного прогноза </w:t>
      </w:r>
      <w:r w:rsidRPr="00094E70">
        <w:rPr>
          <w:rFonts w:ascii="Times New Roman" w:eastAsia="Times New Roman" w:hAnsi="Times New Roman" w:cs="Times New Roman"/>
          <w:sz w:val="28"/>
          <w:szCs w:val="28"/>
          <w:lang w:eastAsia="ru-RU"/>
        </w:rPr>
        <w:t>Дубовского</w:t>
      </w:r>
      <w:r w:rsidRPr="00094E70">
        <w:rPr>
          <w:rFonts w:ascii="Times New Roman" w:eastAsia="Times New Roman" w:hAnsi="Times New Roman" w:cs="Times New Roman"/>
          <w:kern w:val="2"/>
          <w:sz w:val="28"/>
          <w:szCs w:val="28"/>
          <w:lang w:eastAsia="ru-RU"/>
        </w:rPr>
        <w:t xml:space="preserve"> сельского поселения на долгосрочный период»</w:t>
      </w:r>
      <w:r w:rsidRPr="00094E70">
        <w:rPr>
          <w:rFonts w:ascii="Times New Roman" w:eastAsia="Times New Roman" w:hAnsi="Times New Roman" w:cs="Times New Roman"/>
          <w:sz w:val="28"/>
          <w:szCs w:val="28"/>
          <w:lang w:eastAsia="ru-RU"/>
        </w:rPr>
        <w:t>.</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Указанными Правилами установлено, что бюджетный прогноз Дубовского сельского поселения на долгосрочный период разрабатывается на основе долгосрочного прогноза социально-экономического развития Дубовского сельского поселения.</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Бюджетный прогноз Дубовского сельского поселения на период 2023 – 2036 годов года (далее - бюджетный прогноз) содержит информацию об основных параметрах варианта долгосрочного прогноза социально-экономического развития Дубовского сельского поселения, определенного в качестве базового для целей долгосрочного бюджетного планирования, прогноз основных характеристик бюджета Дубовского сельского поселения, параметры финансового обеспечения муниципальных программ Дубовского сельского поселения на период их действия, а также основные подходы к формированию бюджетной политики в указанном периоде.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целях обеспечения комплексного подхода к управлению бюджетной устойчивостью Бюджетный прогноз направлен на определение согласованной политики по поддержанию сбалансированности бюджета Дубовского сельского поселения в долгосрочной перспективе, повышению способности бюджета Дубовского сельского поселения справляться с временными макроэкономическими колебаниями.</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На период 2023 – 2036 годов показатели местного бюджета по доходам сформированы на основе прогноза поступлений налоговых и неналоговых доходов от главных администраторов доходов местного бюджета, а также прогноза безвозмездных поступлений. Ежегодно средний темп роста налоговых и неналоговых доходов местного бюджета составит 0,1 процент, объем безвозмездных поступлений запланирован со снижением с 2030 года с учетом периода реализации национальных проектов и дальнейшей индексацией на уровень инфляции до 2036 года.</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Бюджетным прогнозом предусмотрено отсутствие муниципального долга Дубовского сельского поселения за период 2023-2036 годов. </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На период 2023 – 2025 годов предусматриваются параметры бездефицитного бюджета, с учетом формирования расходов под уровень доходных источников. </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Объем собственных налоговых и неналоговых доходов местного бюджета Дубовского сельского поселения в реальном выражении (без  учета роста за счет индекса инфляции) к 2036 году увеличится в 1,5 раза от уровня 2023 года. </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4E70" w:rsidRDefault="00094E70" w:rsidP="00094E70">
      <w:pPr>
        <w:tabs>
          <w:tab w:val="left" w:pos="4067"/>
        </w:tabs>
        <w:spacing w:after="0" w:line="240" w:lineRule="auto"/>
        <w:jc w:val="both"/>
        <w:rPr>
          <w:rFonts w:ascii="Arial" w:eastAsia="Times New Roman" w:hAnsi="Arial" w:cs="Arial"/>
          <w:sz w:val="27"/>
          <w:szCs w:val="27"/>
          <w:lang w:eastAsia="ru-RU"/>
        </w:rPr>
        <w:sectPr w:rsidR="00094E70" w:rsidSect="005C335B">
          <w:footerReference w:type="default" r:id="rId15"/>
          <w:pgSz w:w="11906" w:h="16838"/>
          <w:pgMar w:top="899" w:right="851" w:bottom="540" w:left="1701" w:header="709" w:footer="709" w:gutter="0"/>
          <w:cols w:space="708"/>
          <w:docGrid w:linePitch="360"/>
        </w:sectPr>
      </w:pPr>
    </w:p>
    <w:p w:rsidR="00094E70" w:rsidRPr="00094E70" w:rsidRDefault="00094E70" w:rsidP="00094E70">
      <w:pPr>
        <w:numPr>
          <w:ilvl w:val="0"/>
          <w:numId w:val="26"/>
        </w:numPr>
        <w:autoSpaceDE w:val="0"/>
        <w:autoSpaceDN w:val="0"/>
        <w:adjustRightInd w:val="0"/>
        <w:spacing w:after="0" w:line="240" w:lineRule="auto"/>
        <w:ind w:left="0" w:firstLine="993"/>
        <w:jc w:val="center"/>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b/>
          <w:kern w:val="2"/>
          <w:sz w:val="28"/>
          <w:szCs w:val="28"/>
          <w:lang w:eastAsia="ru-RU"/>
        </w:rPr>
        <w:lastRenderedPageBreak/>
        <w:t>О</w:t>
      </w:r>
      <w:r w:rsidRPr="00094E70">
        <w:rPr>
          <w:rFonts w:ascii="Times New Roman" w:eastAsia="Times New Roman" w:hAnsi="Times New Roman" w:cs="Times New Roman"/>
          <w:b/>
          <w:sz w:val="28"/>
          <w:szCs w:val="28"/>
          <w:lang w:eastAsia="ru-RU"/>
        </w:rPr>
        <w:t>сновные параметры варианта долгосрочного прогноза, а также иных показателей социально-экономического развития Дубовского</w:t>
      </w:r>
      <w:r w:rsidRPr="00094E70">
        <w:rPr>
          <w:rFonts w:ascii="Times New Roman" w:eastAsia="Times New Roman" w:hAnsi="Times New Roman" w:cs="Times New Roman"/>
          <w:b/>
          <w:kern w:val="2"/>
          <w:sz w:val="28"/>
          <w:szCs w:val="28"/>
          <w:lang w:eastAsia="ru-RU"/>
        </w:rPr>
        <w:t xml:space="preserve"> сельского поселения</w:t>
      </w:r>
      <w:r w:rsidRPr="00094E70">
        <w:rPr>
          <w:rFonts w:ascii="Times New Roman" w:eastAsia="Times New Roman" w:hAnsi="Times New Roman" w:cs="Times New Roman"/>
          <w:b/>
          <w:sz w:val="28"/>
          <w:szCs w:val="28"/>
          <w:lang w:eastAsia="ru-RU"/>
        </w:rPr>
        <w:t>, определенных в качестве базовых для целей долгосрочного бюджетного планирования</w:t>
      </w:r>
    </w:p>
    <w:tbl>
      <w:tblPr>
        <w:tblW w:w="531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7"/>
        <w:gridCol w:w="1996"/>
        <w:gridCol w:w="1189"/>
        <w:gridCol w:w="891"/>
        <w:gridCol w:w="1041"/>
        <w:gridCol w:w="891"/>
        <w:gridCol w:w="892"/>
        <w:gridCol w:w="891"/>
        <w:gridCol w:w="892"/>
        <w:gridCol w:w="891"/>
        <w:gridCol w:w="1040"/>
        <w:gridCol w:w="890"/>
        <w:gridCol w:w="891"/>
        <w:gridCol w:w="892"/>
        <w:gridCol w:w="891"/>
        <w:gridCol w:w="1040"/>
        <w:gridCol w:w="892"/>
      </w:tblGrid>
      <w:tr w:rsidR="00094E70" w:rsidRPr="00094E70" w:rsidTr="00094E70">
        <w:trPr>
          <w:cantSplit/>
          <w:tblHeader/>
        </w:trPr>
        <w:tc>
          <w:tcPr>
            <w:tcW w:w="368"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w:t>
            </w:r>
          </w:p>
          <w:p w:rsidR="00094E70" w:rsidRPr="00094E70" w:rsidRDefault="00094E70" w:rsidP="00094E70">
            <w:pPr>
              <w:spacing w:after="0" w:line="240" w:lineRule="auto"/>
              <w:ind w:left="-57" w:right="-56"/>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п/п</w:t>
            </w:r>
          </w:p>
        </w:tc>
        <w:tc>
          <w:tcPr>
            <w:tcW w:w="1904"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Основные показатели</w:t>
            </w:r>
          </w:p>
        </w:tc>
        <w:tc>
          <w:tcPr>
            <w:tcW w:w="1134"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Единица измерения</w:t>
            </w:r>
          </w:p>
        </w:tc>
        <w:tc>
          <w:tcPr>
            <w:tcW w:w="12330" w:type="dxa"/>
            <w:gridSpan w:val="14"/>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right="-21"/>
              <w:jc w:val="center"/>
              <w:rPr>
                <w:rFonts w:ascii="Times New Roman" w:eastAsia="Times New Roman" w:hAnsi="Times New Roman" w:cs="Times New Roman"/>
                <w:bCs/>
                <w:lang w:eastAsia="ru-RU"/>
              </w:rPr>
            </w:pPr>
            <w:r w:rsidRPr="00094E70">
              <w:rPr>
                <w:rFonts w:ascii="Times New Roman" w:eastAsia="Times New Roman" w:hAnsi="Times New Roman" w:cs="Times New Roman"/>
                <w:kern w:val="2"/>
                <w:sz w:val="24"/>
                <w:szCs w:val="24"/>
                <w:lang w:eastAsia="ru-RU"/>
              </w:rPr>
              <w:t xml:space="preserve">Год периода </w:t>
            </w:r>
            <w:r w:rsidRPr="00094E70">
              <w:rPr>
                <w:rFonts w:ascii="Times New Roman" w:eastAsia="Times New Roman" w:hAnsi="Times New Roman" w:cs="Times New Roman"/>
                <w:bCs/>
                <w:kern w:val="2"/>
                <w:sz w:val="24"/>
                <w:szCs w:val="24"/>
                <w:lang w:eastAsia="ru-RU"/>
              </w:rPr>
              <w:t xml:space="preserve">прогнозирования </w:t>
            </w:r>
          </w:p>
        </w:tc>
      </w:tr>
      <w:tr w:rsidR="00094E70" w:rsidRPr="00094E70" w:rsidTr="00094E70">
        <w:trPr>
          <w:cantSplit/>
          <w:tblHeader/>
        </w:trPr>
        <w:tc>
          <w:tcPr>
            <w:tcW w:w="368" w:type="dxa"/>
            <w:vMerge/>
            <w:tcBorders>
              <w:left w:val="single" w:sz="4" w:space="0" w:color="auto"/>
              <w:bottom w:val="single" w:sz="4" w:space="0" w:color="auto"/>
              <w:right w:val="single" w:sz="4" w:space="0" w:color="auto"/>
            </w:tcBorders>
          </w:tcPr>
          <w:p w:rsidR="00094E70" w:rsidRPr="00094E70" w:rsidRDefault="00094E70" w:rsidP="00094E70">
            <w:pPr>
              <w:spacing w:after="0" w:line="240" w:lineRule="auto"/>
              <w:ind w:left="-57" w:right="-56"/>
              <w:jc w:val="center"/>
              <w:rPr>
                <w:rFonts w:ascii="Times New Roman" w:eastAsia="Times New Roman" w:hAnsi="Times New Roman" w:cs="Times New Roman"/>
                <w:bCs/>
                <w:lang w:eastAsia="ru-RU"/>
              </w:rPr>
            </w:pPr>
          </w:p>
        </w:tc>
        <w:tc>
          <w:tcPr>
            <w:tcW w:w="1904" w:type="dxa"/>
            <w:vMerge/>
            <w:tcBorders>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134" w:type="dxa"/>
            <w:vMerge/>
            <w:tcBorders>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2023</w:t>
            </w:r>
          </w:p>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2027</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2028</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2029</w:t>
            </w:r>
          </w:p>
          <w:p w:rsidR="00094E70" w:rsidRPr="00094E70" w:rsidRDefault="00094E70" w:rsidP="00094E70">
            <w:pPr>
              <w:spacing w:after="0" w:line="240" w:lineRule="auto"/>
              <w:ind w:left="-108" w:right="-11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2030</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49"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2031</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2032</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2033</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r>
    </w:tbl>
    <w:p w:rsidR="00094E70" w:rsidRPr="00094E70" w:rsidRDefault="00094E70" w:rsidP="00094E70">
      <w:pPr>
        <w:numPr>
          <w:ilvl w:val="0"/>
          <w:numId w:val="26"/>
        </w:numPr>
        <w:spacing w:after="0" w:line="240" w:lineRule="auto"/>
        <w:rPr>
          <w:rFonts w:ascii="Times New Roman" w:eastAsia="Times New Roman" w:hAnsi="Times New Roman" w:cs="Times New Roman"/>
          <w:sz w:val="2"/>
          <w:szCs w:val="2"/>
          <w:lang w:eastAsia="ru-RU"/>
        </w:rPr>
      </w:pPr>
    </w:p>
    <w:tbl>
      <w:tblPr>
        <w:tblW w:w="532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1984"/>
        <w:gridCol w:w="1087"/>
        <w:gridCol w:w="920"/>
        <w:gridCol w:w="23"/>
        <w:gridCol w:w="891"/>
        <w:gridCol w:w="94"/>
        <w:gridCol w:w="822"/>
        <w:gridCol w:w="94"/>
        <w:gridCol w:w="915"/>
        <w:gridCol w:w="916"/>
        <w:gridCol w:w="915"/>
        <w:gridCol w:w="916"/>
        <w:gridCol w:w="915"/>
        <w:gridCol w:w="916"/>
        <w:gridCol w:w="915"/>
        <w:gridCol w:w="916"/>
        <w:gridCol w:w="915"/>
        <w:gridCol w:w="916"/>
        <w:gridCol w:w="978"/>
        <w:gridCol w:w="10"/>
      </w:tblGrid>
      <w:tr w:rsidR="00094E70" w:rsidRPr="00094E70" w:rsidTr="00094E70">
        <w:trPr>
          <w:gridAfter w:val="1"/>
          <w:wAfter w:w="10" w:type="dxa"/>
          <w:cantSplit/>
          <w:tblHeader/>
        </w:trPr>
        <w:tc>
          <w:tcPr>
            <w:tcW w:w="42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57" w:right="-56"/>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w:t>
            </w:r>
          </w:p>
        </w:tc>
        <w:tc>
          <w:tcPr>
            <w:tcW w:w="18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w:t>
            </w: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3</w:t>
            </w:r>
          </w:p>
        </w:tc>
        <w:tc>
          <w:tcPr>
            <w:tcW w:w="899"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4</w:t>
            </w:r>
          </w:p>
        </w:tc>
        <w:tc>
          <w:tcPr>
            <w:tcW w:w="940"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6</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7</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8</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9</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12</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13</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14</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16</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right="-21"/>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17</w:t>
            </w:r>
          </w:p>
        </w:tc>
      </w:tr>
      <w:tr w:rsidR="00094E70" w:rsidRPr="00094E70" w:rsidTr="00094E70">
        <w:trPr>
          <w:gridAfter w:val="1"/>
          <w:wAfter w:w="10" w:type="dxa"/>
          <w:cantSplit/>
        </w:trPr>
        <w:tc>
          <w:tcPr>
            <w:tcW w:w="42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1.</w:t>
            </w:r>
          </w:p>
        </w:tc>
        <w:tc>
          <w:tcPr>
            <w:tcW w:w="18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both"/>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 xml:space="preserve">Индекс </w:t>
            </w:r>
          </w:p>
          <w:p w:rsidR="00094E70" w:rsidRPr="00094E70" w:rsidRDefault="00094E70" w:rsidP="00094E70">
            <w:pPr>
              <w:spacing w:after="0" w:line="240" w:lineRule="auto"/>
              <w:jc w:val="both"/>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 xml:space="preserve">потребительских </w:t>
            </w:r>
          </w:p>
          <w:p w:rsidR="00094E70" w:rsidRPr="00094E70" w:rsidRDefault="00094E70" w:rsidP="00094E70">
            <w:pPr>
              <w:spacing w:after="0" w:line="240" w:lineRule="auto"/>
              <w:jc w:val="both"/>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цен</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Процентов к предыдущему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104,0</w:t>
            </w:r>
          </w:p>
        </w:tc>
      </w:tr>
      <w:tr w:rsidR="00094E70" w:rsidRPr="00094E70" w:rsidTr="00094E70">
        <w:trPr>
          <w:gridAfter w:val="1"/>
          <w:wAfter w:w="10" w:type="dxa"/>
          <w:cantSplit/>
          <w:trHeight w:val="483"/>
        </w:trPr>
        <w:tc>
          <w:tcPr>
            <w:tcW w:w="426" w:type="dxa"/>
            <w:vMerge w:val="restart"/>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w:t>
            </w:r>
          </w:p>
        </w:tc>
        <w:tc>
          <w:tcPr>
            <w:tcW w:w="1892" w:type="dxa"/>
            <w:tcBorders>
              <w:top w:val="single" w:sz="4" w:space="0" w:color="auto"/>
              <w:left w:val="single" w:sz="4" w:space="0" w:color="auto"/>
              <w:bottom w:val="nil"/>
              <w:right w:val="single" w:sz="4" w:space="0" w:color="auto"/>
            </w:tcBorders>
            <w:hideMark/>
          </w:tcPr>
          <w:p w:rsidR="00094E70" w:rsidRPr="00094E70" w:rsidRDefault="00094E70" w:rsidP="00094E70">
            <w:pPr>
              <w:spacing w:after="0" w:line="240" w:lineRule="auto"/>
              <w:jc w:val="both"/>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Численность постоянного населения (среднегодовая)</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p>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человек</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8 200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8 200</w:t>
            </w:r>
          </w:p>
        </w:tc>
      </w:tr>
      <w:tr w:rsidR="00094E70" w:rsidRPr="00094E70" w:rsidTr="00094E70">
        <w:trPr>
          <w:gridAfter w:val="1"/>
          <w:wAfter w:w="10" w:type="dxa"/>
          <w:cantSplit/>
        </w:trPr>
        <w:tc>
          <w:tcPr>
            <w:tcW w:w="426" w:type="dxa"/>
            <w:vMerge/>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tcBorders>
              <w:top w:val="nil"/>
              <w:left w:val="single" w:sz="4" w:space="0" w:color="auto"/>
              <w:bottom w:val="single" w:sz="4" w:space="0" w:color="auto"/>
              <w:right w:val="single" w:sz="4" w:space="0" w:color="auto"/>
            </w:tcBorders>
          </w:tcPr>
          <w:p w:rsidR="00094E70" w:rsidRPr="00094E70" w:rsidRDefault="00094E70" w:rsidP="00094E70">
            <w:pPr>
              <w:spacing w:after="0" w:line="240" w:lineRule="auto"/>
              <w:jc w:val="both"/>
              <w:rPr>
                <w:rFonts w:ascii="Times New Roman" w:eastAsia="Times New Roman" w:hAnsi="Times New Roman" w:cs="Times New Roman"/>
                <w:bCs/>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Процентов к предыдущему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r>
      <w:tr w:rsidR="00094E70" w:rsidRPr="00094E70" w:rsidTr="00094E70">
        <w:trPr>
          <w:gridAfter w:val="1"/>
          <w:wAfter w:w="10" w:type="dxa"/>
          <w:cantSplit/>
        </w:trPr>
        <w:tc>
          <w:tcPr>
            <w:tcW w:w="42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3.</w:t>
            </w:r>
          </w:p>
        </w:tc>
        <w:tc>
          <w:tcPr>
            <w:tcW w:w="1892" w:type="dxa"/>
            <w:tcBorders>
              <w:top w:val="nil"/>
              <w:left w:val="single" w:sz="4" w:space="0" w:color="auto"/>
              <w:bottom w:val="single" w:sz="4" w:space="0" w:color="auto"/>
              <w:right w:val="single" w:sz="4" w:space="0" w:color="auto"/>
            </w:tcBorders>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Число населенных пунктов</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Единиц</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2</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pacing w:val="-20"/>
                <w:lang w:eastAsia="ru-RU"/>
              </w:rPr>
              <w:t>2</w:t>
            </w:r>
          </w:p>
        </w:tc>
      </w:tr>
      <w:tr w:rsidR="00094E70" w:rsidRPr="00094E70" w:rsidTr="00094E70">
        <w:trPr>
          <w:gridAfter w:val="1"/>
          <w:wAfter w:w="10" w:type="dxa"/>
          <w:cantSplit/>
        </w:trPr>
        <w:tc>
          <w:tcPr>
            <w:tcW w:w="426"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4.</w:t>
            </w: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Площади земельных участков всего</w:t>
            </w: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га</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8 445,0</w:t>
            </w:r>
          </w:p>
        </w:tc>
        <w:tc>
          <w:tcPr>
            <w:tcW w:w="962" w:type="dxa"/>
            <w:gridSpan w:val="3"/>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8 445,0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val="restart"/>
            <w:tcBorders>
              <w:left w:val="single" w:sz="4" w:space="0" w:color="auto"/>
              <w:right w:val="single" w:sz="4" w:space="0" w:color="auto"/>
            </w:tcBorders>
            <w:hideMark/>
          </w:tcPr>
          <w:p w:rsidR="00094E70" w:rsidRPr="00094E70" w:rsidRDefault="00094E70" w:rsidP="00094E70">
            <w:pPr>
              <w:spacing w:after="0" w:line="240" w:lineRule="auto"/>
              <w:ind w:firstLine="11"/>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4.1.</w:t>
            </w: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Площадь земель сельскохозяйственного  назначения по физическим лицам, включая индивидуальных предпринимателей</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га</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4 007,0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4 007,0</w:t>
            </w:r>
          </w:p>
        </w:tc>
      </w:tr>
      <w:tr w:rsidR="00094E70" w:rsidRPr="00094E70" w:rsidTr="00094E70">
        <w:trPr>
          <w:gridAfter w:val="1"/>
          <w:wAfter w:w="10" w:type="dxa"/>
          <w:cantSplit/>
        </w:trPr>
        <w:tc>
          <w:tcPr>
            <w:tcW w:w="426"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ind w:firstLine="11"/>
              <w:jc w:val="center"/>
              <w:rPr>
                <w:rFonts w:ascii="Times New Roman" w:eastAsia="Times New Roman" w:hAnsi="Times New Roman" w:cs="Times New Roman"/>
                <w:spacing w:val="-20"/>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Height w:val="402"/>
        </w:trPr>
        <w:tc>
          <w:tcPr>
            <w:tcW w:w="426"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bCs/>
                <w:lang w:eastAsia="ru-RU"/>
              </w:rPr>
              <w:t>4.2.</w:t>
            </w: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xml:space="preserve">Площадь земель </w:t>
            </w:r>
            <w:r w:rsidRPr="00094E70">
              <w:rPr>
                <w:rFonts w:ascii="Times New Roman" w:eastAsia="Times New Roman" w:hAnsi="Times New Roman" w:cs="Times New Roman"/>
                <w:lang w:eastAsia="ru-RU"/>
              </w:rPr>
              <w:lastRenderedPageBreak/>
              <w:t>сельскохозяйственного  назначения по юридическим лицам</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lastRenderedPageBreak/>
              <w:t>га</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4 438,0</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4 438,0</w:t>
            </w:r>
          </w:p>
        </w:tc>
      </w:tr>
      <w:tr w:rsidR="00094E70" w:rsidRPr="00094E70" w:rsidTr="00094E70">
        <w:trPr>
          <w:gridAfter w:val="1"/>
          <w:wAfter w:w="10" w:type="dxa"/>
          <w:cantSplit/>
          <w:trHeight w:val="409"/>
        </w:trPr>
        <w:tc>
          <w:tcPr>
            <w:tcW w:w="426"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62" w:type="dxa"/>
            <w:gridSpan w:val="3"/>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33"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lastRenderedPageBreak/>
              <w:t>5.</w:t>
            </w:r>
          </w:p>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Численность личных подсобных хозяйств, всего</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Единиц</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2 626</w:t>
            </w:r>
          </w:p>
        </w:tc>
        <w:tc>
          <w:tcPr>
            <w:tcW w:w="962" w:type="dxa"/>
            <w:gridSpan w:val="3"/>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2 626</w:t>
            </w:r>
          </w:p>
        </w:tc>
      </w:tr>
      <w:tr w:rsidR="00094E70" w:rsidRPr="00094E70" w:rsidTr="00094E70">
        <w:trPr>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Сельское хозяйство (численность – все категории хозяйств):</w:t>
            </w:r>
          </w:p>
        </w:tc>
        <w:tc>
          <w:tcPr>
            <w:tcW w:w="13427" w:type="dxa"/>
            <w:gridSpan w:val="19"/>
            <w:tcBorders>
              <w:top w:val="nil"/>
              <w:bottom w:val="nil"/>
            </w:tcBorders>
            <w:shd w:val="clear" w:color="auto" w:fill="auto"/>
          </w:tcPr>
          <w:p w:rsidR="00094E70" w:rsidRPr="00094E70" w:rsidRDefault="00094E70" w:rsidP="00094E70">
            <w:pPr>
              <w:spacing w:after="0" w:line="240" w:lineRule="auto"/>
              <w:rPr>
                <w:rFonts w:ascii="Times New Roman" w:eastAsia="Times New Roman" w:hAnsi="Times New Roman" w:cs="Times New Roman"/>
                <w:lang w:eastAsia="ru-RU"/>
              </w:rPr>
            </w:pPr>
          </w:p>
        </w:tc>
      </w:tr>
      <w:tr w:rsidR="00094E70" w:rsidRPr="00094E70" w:rsidTr="00094E70">
        <w:trPr>
          <w:gridAfter w:val="1"/>
          <w:wAfter w:w="10" w:type="dxa"/>
          <w:cantSplit/>
        </w:trPr>
        <w:tc>
          <w:tcPr>
            <w:tcW w:w="426" w:type="dxa"/>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r w:rsidRPr="00094E70">
              <w:rPr>
                <w:rFonts w:ascii="Times New Roman" w:eastAsia="Times New Roman" w:hAnsi="Times New Roman" w:cs="Times New Roman"/>
                <w:color w:val="000000"/>
                <w:lang w:eastAsia="ru-RU"/>
              </w:rPr>
              <w:t>КРС</w:t>
            </w: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голов</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465</w:t>
            </w:r>
          </w:p>
        </w:tc>
        <w:tc>
          <w:tcPr>
            <w:tcW w:w="872"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963"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465</w:t>
            </w:r>
          </w:p>
        </w:tc>
      </w:tr>
      <w:tr w:rsidR="00094E70" w:rsidRPr="00094E70" w:rsidTr="00094E70">
        <w:trPr>
          <w:gridAfter w:val="1"/>
          <w:wAfter w:w="10" w:type="dxa"/>
          <w:cantSplit/>
        </w:trPr>
        <w:tc>
          <w:tcPr>
            <w:tcW w:w="426" w:type="dxa"/>
            <w:vMerge w:val="restart"/>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2"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r w:rsidRPr="00094E70">
              <w:rPr>
                <w:rFonts w:ascii="Times New Roman" w:eastAsia="Times New Roman" w:hAnsi="Times New Roman" w:cs="Times New Roman"/>
                <w:color w:val="000000"/>
                <w:lang w:eastAsia="ru-RU"/>
              </w:rPr>
              <w:t>Свиньи</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голов</w:t>
            </w:r>
          </w:p>
        </w:tc>
        <w:tc>
          <w:tcPr>
            <w:tcW w:w="877"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350</w:t>
            </w:r>
          </w:p>
        </w:tc>
        <w:tc>
          <w:tcPr>
            <w:tcW w:w="872"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963"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350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2"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spacing w:after="0" w:line="221" w:lineRule="auto"/>
              <w:ind w:left="-57" w:right="-57"/>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r w:rsidRPr="00094E70">
              <w:rPr>
                <w:rFonts w:ascii="Times New Roman" w:eastAsia="Times New Roman" w:hAnsi="Times New Roman" w:cs="Times New Roman"/>
                <w:color w:val="000000"/>
                <w:lang w:eastAsia="ru-RU"/>
              </w:rPr>
              <w:t>Овцы (козы)</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голов</w:t>
            </w:r>
          </w:p>
        </w:tc>
        <w:tc>
          <w:tcPr>
            <w:tcW w:w="877"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1100</w:t>
            </w:r>
          </w:p>
        </w:tc>
        <w:tc>
          <w:tcPr>
            <w:tcW w:w="872"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963"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1100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2"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noWrap/>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r w:rsidRPr="00094E70">
              <w:rPr>
                <w:rFonts w:ascii="Times New Roman" w:eastAsia="Times New Roman" w:hAnsi="Times New Roman" w:cs="Times New Roman"/>
                <w:color w:val="000000"/>
                <w:lang w:eastAsia="ru-RU"/>
              </w:rPr>
              <w:t>Лошади</w:t>
            </w: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голов</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w:t>
            </w:r>
          </w:p>
        </w:tc>
        <w:tc>
          <w:tcPr>
            <w:tcW w:w="872"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963"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2"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right"/>
              <w:rPr>
                <w:rFonts w:ascii="Times New Roman" w:eastAsia="Times New Roman" w:hAnsi="Times New Roman" w:cs="Times New Roman"/>
                <w:color w:val="000000"/>
                <w:lang w:eastAsia="ru-RU"/>
              </w:rPr>
            </w:pPr>
            <w:r w:rsidRPr="00094E70">
              <w:rPr>
                <w:rFonts w:ascii="Times New Roman" w:eastAsia="Times New Roman" w:hAnsi="Times New Roman" w:cs="Times New Roman"/>
                <w:color w:val="000000"/>
                <w:lang w:eastAsia="ru-RU"/>
              </w:rPr>
              <w:t>Птица</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голов</w:t>
            </w:r>
          </w:p>
        </w:tc>
        <w:tc>
          <w:tcPr>
            <w:tcW w:w="877" w:type="dxa"/>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23000</w:t>
            </w:r>
          </w:p>
        </w:tc>
        <w:tc>
          <w:tcPr>
            <w:tcW w:w="872"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963" w:type="dxa"/>
            <w:gridSpan w:val="2"/>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tcBorders>
              <w:top w:val="single" w:sz="4" w:space="0" w:color="auto"/>
              <w:left w:val="single" w:sz="4" w:space="0" w:color="auto"/>
              <w:bottom w:val="single" w:sz="4" w:space="0" w:color="auto"/>
              <w:right w:val="single" w:sz="4" w:space="0" w:color="auto"/>
            </w:tcBorders>
            <w:noWrap/>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23000</w:t>
            </w:r>
          </w:p>
        </w:tc>
      </w:tr>
      <w:tr w:rsidR="00094E70" w:rsidRPr="00094E70" w:rsidTr="00094E70">
        <w:trPr>
          <w:gridAfter w:val="1"/>
          <w:wAfter w:w="10" w:type="dxa"/>
          <w:cantSplit/>
        </w:trPr>
        <w:tc>
          <w:tcPr>
            <w:tcW w:w="426"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vAlign w:val="bottom"/>
            <w:hideMark/>
          </w:tcPr>
          <w:p w:rsidR="00094E70" w:rsidRPr="00094E70" w:rsidRDefault="00094E70" w:rsidP="00094E70">
            <w:pPr>
              <w:spacing w:after="0" w:line="240" w:lineRule="auto"/>
              <w:jc w:val="center"/>
              <w:rPr>
                <w:rFonts w:ascii="Times New Roman" w:eastAsia="Times New Roman" w:hAnsi="Times New Roman" w:cs="Times New Roman"/>
                <w:color w:val="000000"/>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к пред.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2"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100,0</w:t>
            </w:r>
          </w:p>
        </w:tc>
      </w:tr>
      <w:tr w:rsidR="00094E70" w:rsidRPr="00094E70" w:rsidTr="00094E70">
        <w:trPr>
          <w:gridAfter w:val="1"/>
          <w:wAfter w:w="10" w:type="dxa"/>
          <w:cantSplit/>
        </w:trPr>
        <w:tc>
          <w:tcPr>
            <w:tcW w:w="42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6.</w:t>
            </w:r>
          </w:p>
        </w:tc>
        <w:tc>
          <w:tcPr>
            <w:tcW w:w="1892"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both"/>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xml:space="preserve">Среднесписочная численность работников </w:t>
            </w: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человек</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color w:val="000000"/>
                <w:spacing w:val="-20"/>
                <w:lang w:eastAsia="ru-RU"/>
              </w:rPr>
              <w:t>1585</w:t>
            </w:r>
          </w:p>
        </w:tc>
        <w:tc>
          <w:tcPr>
            <w:tcW w:w="872"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963"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color w:val="000000"/>
                <w:spacing w:val="-20"/>
                <w:lang w:eastAsia="ru-RU"/>
              </w:rPr>
              <w:t>1585</w:t>
            </w:r>
          </w:p>
        </w:tc>
      </w:tr>
      <w:tr w:rsidR="00094E70" w:rsidRPr="00094E70" w:rsidTr="00094E70">
        <w:trPr>
          <w:gridAfter w:val="1"/>
          <w:wAfter w:w="10" w:type="dxa"/>
          <w:cantSplit/>
        </w:trPr>
        <w:tc>
          <w:tcPr>
            <w:tcW w:w="426"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7.</w:t>
            </w:r>
          </w:p>
        </w:tc>
        <w:tc>
          <w:tcPr>
            <w:tcW w:w="1892"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both"/>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Фонд заработной платы</w:t>
            </w:r>
          </w:p>
        </w:tc>
        <w:tc>
          <w:tcPr>
            <w:tcW w:w="13417" w:type="dxa"/>
            <w:gridSpan w:val="18"/>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iCs/>
                <w:spacing w:val="-20"/>
                <w:lang w:eastAsia="ru-RU"/>
              </w:rPr>
            </w:pPr>
          </w:p>
        </w:tc>
      </w:tr>
      <w:tr w:rsidR="00094E70" w:rsidRPr="00094E70" w:rsidTr="00094E70">
        <w:trPr>
          <w:gridAfter w:val="1"/>
          <w:wAfter w:w="10" w:type="dxa"/>
          <w:cantSplit/>
        </w:trPr>
        <w:tc>
          <w:tcPr>
            <w:tcW w:w="426" w:type="dxa"/>
            <w:vMerge/>
            <w:tcBorders>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both"/>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 xml:space="preserve">В действующих ценах, всего </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тыс. рублей</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598 966,6</w:t>
            </w:r>
          </w:p>
        </w:tc>
        <w:tc>
          <w:tcPr>
            <w:tcW w:w="872"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963"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622 925,2</w:t>
            </w:r>
          </w:p>
        </w:tc>
      </w:tr>
      <w:tr w:rsidR="00094E70" w:rsidRPr="00094E70" w:rsidTr="00094E70">
        <w:trPr>
          <w:gridAfter w:val="1"/>
          <w:wAfter w:w="10" w:type="dxa"/>
          <w:cantSplit/>
        </w:trPr>
        <w:tc>
          <w:tcPr>
            <w:tcW w:w="426"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both"/>
              <w:rPr>
                <w:rFonts w:ascii="Times New Roman" w:eastAsia="Times New Roman" w:hAnsi="Times New Roman" w:cs="Times New Roman"/>
                <w:lang w:eastAsia="ru-RU"/>
              </w:rPr>
            </w:pP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процентов к предыдущему году</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104,0</w:t>
            </w:r>
          </w:p>
        </w:tc>
        <w:tc>
          <w:tcPr>
            <w:tcW w:w="872"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104,0</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spacing w:val="-20"/>
                <w:lang w:eastAsia="ru-RU"/>
              </w:rPr>
            </w:pPr>
            <w:r w:rsidRPr="00094E70">
              <w:rPr>
                <w:rFonts w:ascii="Times New Roman" w:eastAsia="Times New Roman" w:hAnsi="Times New Roman" w:cs="Times New Roman"/>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spacing w:val="-20"/>
                <w:lang w:eastAsia="ru-RU"/>
              </w:rPr>
              <w:t>100,0</w:t>
            </w:r>
          </w:p>
        </w:tc>
      </w:tr>
      <w:tr w:rsidR="00094E70" w:rsidRPr="00094E70" w:rsidTr="00094E70">
        <w:trPr>
          <w:gridAfter w:val="1"/>
          <w:wAfter w:w="10" w:type="dxa"/>
          <w:cantSplit/>
        </w:trPr>
        <w:tc>
          <w:tcPr>
            <w:tcW w:w="426" w:type="dxa"/>
            <w:vMerge w:val="restart"/>
            <w:tcBorders>
              <w:top w:val="single" w:sz="4" w:space="0" w:color="auto"/>
              <w:left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7.1</w:t>
            </w:r>
          </w:p>
        </w:tc>
        <w:tc>
          <w:tcPr>
            <w:tcW w:w="1892" w:type="dxa"/>
            <w:vMerge w:val="restart"/>
            <w:tcBorders>
              <w:top w:val="single" w:sz="4" w:space="0" w:color="auto"/>
              <w:left w:val="single" w:sz="4" w:space="0" w:color="auto"/>
              <w:right w:val="single" w:sz="4" w:space="0" w:color="auto"/>
            </w:tcBorders>
          </w:tcPr>
          <w:p w:rsidR="00094E70" w:rsidRPr="00094E70" w:rsidRDefault="00094E70" w:rsidP="00094E70">
            <w:pPr>
              <w:spacing w:after="0" w:line="240" w:lineRule="auto"/>
              <w:jc w:val="both"/>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Среднемесячная зарплата</w:t>
            </w:r>
          </w:p>
        </w:tc>
        <w:tc>
          <w:tcPr>
            <w:tcW w:w="1036"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рублей</w:t>
            </w:r>
          </w:p>
        </w:tc>
        <w:tc>
          <w:tcPr>
            <w:tcW w:w="877"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31 491,4</w:t>
            </w:r>
          </w:p>
        </w:tc>
        <w:tc>
          <w:tcPr>
            <w:tcW w:w="872"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963" w:type="dxa"/>
            <w:gridSpan w:val="2"/>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3"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32 751,1</w:t>
            </w:r>
          </w:p>
        </w:tc>
      </w:tr>
      <w:tr w:rsidR="00094E70" w:rsidRPr="00094E70" w:rsidTr="00094E70">
        <w:trPr>
          <w:gridAfter w:val="1"/>
          <w:wAfter w:w="10" w:type="dxa"/>
          <w:cantSplit/>
        </w:trPr>
        <w:tc>
          <w:tcPr>
            <w:tcW w:w="426"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bCs/>
                <w:lang w:eastAsia="ru-RU"/>
              </w:rPr>
            </w:pPr>
          </w:p>
        </w:tc>
        <w:tc>
          <w:tcPr>
            <w:tcW w:w="1892" w:type="dxa"/>
            <w:vMerge/>
            <w:tcBorders>
              <w:left w:val="single" w:sz="4" w:space="0" w:color="auto"/>
              <w:bottom w:val="single" w:sz="4" w:space="0" w:color="auto"/>
              <w:right w:val="single" w:sz="4" w:space="0" w:color="auto"/>
            </w:tcBorders>
            <w:hideMark/>
          </w:tcPr>
          <w:p w:rsidR="00094E70" w:rsidRPr="00094E70" w:rsidRDefault="00094E70" w:rsidP="00094E70">
            <w:pPr>
              <w:spacing w:after="0" w:line="240" w:lineRule="auto"/>
              <w:jc w:val="both"/>
              <w:rPr>
                <w:rFonts w:ascii="Times New Roman" w:eastAsia="Times New Roman" w:hAnsi="Times New Roman" w:cs="Times New Roman"/>
                <w:lang w:eastAsia="ru-RU"/>
              </w:rPr>
            </w:pPr>
          </w:p>
        </w:tc>
        <w:tc>
          <w:tcPr>
            <w:tcW w:w="1036"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lang w:eastAsia="ru-RU"/>
              </w:rPr>
            </w:pPr>
            <w:r w:rsidRPr="00094E70">
              <w:rPr>
                <w:rFonts w:ascii="Times New Roman" w:eastAsia="Times New Roman" w:hAnsi="Times New Roman" w:cs="Times New Roman"/>
                <w:lang w:eastAsia="ru-RU"/>
              </w:rPr>
              <w:t>процентов к предыдущему году</w:t>
            </w:r>
          </w:p>
        </w:tc>
        <w:tc>
          <w:tcPr>
            <w:tcW w:w="877"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104,0</w:t>
            </w:r>
          </w:p>
        </w:tc>
        <w:tc>
          <w:tcPr>
            <w:tcW w:w="872"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104,0</w:t>
            </w:r>
          </w:p>
        </w:tc>
        <w:tc>
          <w:tcPr>
            <w:tcW w:w="874"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63" w:type="dxa"/>
            <w:gridSpan w:val="2"/>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874"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c>
          <w:tcPr>
            <w:tcW w:w="93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21" w:lineRule="auto"/>
              <w:jc w:val="center"/>
              <w:rPr>
                <w:rFonts w:ascii="Times New Roman" w:eastAsia="Times New Roman" w:hAnsi="Times New Roman" w:cs="Times New Roman"/>
                <w:color w:val="000000"/>
                <w:spacing w:val="-20"/>
                <w:lang w:eastAsia="ru-RU"/>
              </w:rPr>
            </w:pPr>
            <w:r w:rsidRPr="00094E70">
              <w:rPr>
                <w:rFonts w:ascii="Times New Roman" w:eastAsia="Times New Roman" w:hAnsi="Times New Roman" w:cs="Times New Roman"/>
                <w:color w:val="000000"/>
                <w:spacing w:val="-20"/>
                <w:lang w:eastAsia="ru-RU"/>
              </w:rPr>
              <w:t>100,0</w:t>
            </w:r>
          </w:p>
        </w:tc>
      </w:tr>
    </w:tbl>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2. Прогноз основных характеристик бюджета Дубовского сельского поселения</w:t>
      </w:r>
    </w:p>
    <w:p w:rsidR="00094E70" w:rsidRPr="00094E70" w:rsidRDefault="00094E70" w:rsidP="00094E7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(тыс. рублей)</w:t>
      </w:r>
    </w:p>
    <w:tbl>
      <w:tblPr>
        <w:tblW w:w="15735" w:type="dxa"/>
        <w:tblInd w:w="-222" w:type="dxa"/>
        <w:tblLayout w:type="fixed"/>
        <w:tblCellMar>
          <w:top w:w="75" w:type="dxa"/>
          <w:left w:w="0" w:type="dxa"/>
          <w:bottom w:w="75" w:type="dxa"/>
          <w:right w:w="0" w:type="dxa"/>
        </w:tblCellMar>
        <w:tblLook w:val="04A0" w:firstRow="1" w:lastRow="0" w:firstColumn="1" w:lastColumn="0" w:noHBand="0" w:noVBand="1"/>
      </w:tblPr>
      <w:tblGrid>
        <w:gridCol w:w="3261"/>
        <w:gridCol w:w="992"/>
        <w:gridCol w:w="851"/>
        <w:gridCol w:w="850"/>
        <w:gridCol w:w="993"/>
        <w:gridCol w:w="850"/>
        <w:gridCol w:w="851"/>
        <w:gridCol w:w="850"/>
        <w:gridCol w:w="992"/>
        <w:gridCol w:w="851"/>
        <w:gridCol w:w="850"/>
        <w:gridCol w:w="851"/>
        <w:gridCol w:w="850"/>
        <w:gridCol w:w="993"/>
        <w:gridCol w:w="850"/>
      </w:tblGrid>
      <w:tr w:rsidR="00094E70" w:rsidRPr="00094E70" w:rsidTr="00094E70">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Наименование показателя</w:t>
            </w:r>
          </w:p>
        </w:tc>
        <w:tc>
          <w:tcPr>
            <w:tcW w:w="12474" w:type="dxa"/>
            <w:gridSpan w:val="14"/>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Год периода прогнозирования</w:t>
            </w:r>
          </w:p>
        </w:tc>
      </w:tr>
      <w:tr w:rsidR="00094E70" w:rsidRPr="00094E70" w:rsidTr="00094E70">
        <w:tc>
          <w:tcPr>
            <w:tcW w:w="3261" w:type="dxa"/>
            <w:vMerge/>
            <w:tcBorders>
              <w:top w:val="single" w:sz="4" w:space="0" w:color="auto"/>
              <w:left w:val="single" w:sz="4" w:space="0" w:color="auto"/>
              <w:bottom w:val="single" w:sz="4" w:space="0" w:color="auto"/>
              <w:right w:val="single" w:sz="4" w:space="0" w:color="auto"/>
            </w:tcBorders>
            <w:hideMark/>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2023</w:t>
            </w:r>
          </w:p>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2027</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2028</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2029</w:t>
            </w:r>
          </w:p>
          <w:p w:rsidR="00094E70" w:rsidRPr="00094E70" w:rsidRDefault="00094E70" w:rsidP="00094E70">
            <w:pPr>
              <w:spacing w:after="0" w:line="240" w:lineRule="auto"/>
              <w:ind w:left="-108" w:right="-11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2030</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2031</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2032</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2033</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r>
      <w:tr w:rsidR="00094E70" w:rsidRPr="00094E70" w:rsidTr="00094E70">
        <w:trPr>
          <w:trHeight w:val="225"/>
          <w:tblHeader/>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13</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15</w:t>
            </w:r>
          </w:p>
        </w:tc>
      </w:tr>
      <w:tr w:rsidR="00094E70" w:rsidRPr="00094E70" w:rsidTr="00094E70">
        <w:tc>
          <w:tcPr>
            <w:tcW w:w="15735" w:type="dxa"/>
            <w:gridSpan w:val="15"/>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Показатели бюджета Дубовского сельского поселения</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Доходы, в том числе: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32 726,5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33 258,8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9 255,4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9 460,4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9 611,4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9 995,9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10 395,7</w:t>
            </w:r>
          </w:p>
        </w:tc>
        <w:tc>
          <w:tcPr>
            <w:tcW w:w="992"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10 811,5</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11 244,0</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11 693,7</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12 161,5</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12 647,9</w:t>
            </w:r>
          </w:p>
        </w:tc>
        <w:tc>
          <w:tcPr>
            <w:tcW w:w="993"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13 153,9</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13 680,0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8 816,1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9 084,4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9 255,4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9 460,4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spacing w:after="0" w:line="240" w:lineRule="auto"/>
              <w:jc w:val="center"/>
              <w:rPr>
                <w:rFonts w:ascii="Times New Roman" w:eastAsia="Times New Roman" w:hAnsi="Times New Roman" w:cs="Times New Roman"/>
                <w:bCs/>
                <w:sz w:val="20"/>
                <w:szCs w:val="20"/>
                <w:lang w:eastAsia="ru-RU"/>
              </w:rPr>
            </w:pPr>
            <w:r w:rsidRPr="00094E70">
              <w:rPr>
                <w:rFonts w:ascii="Times New Roman" w:eastAsia="Times New Roman" w:hAnsi="Times New Roman" w:cs="Times New Roman"/>
                <w:bCs/>
                <w:sz w:val="20"/>
                <w:szCs w:val="20"/>
                <w:lang w:eastAsia="ru-RU"/>
              </w:rPr>
              <w:t>9 611,4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spacing w:after="0" w:line="240" w:lineRule="auto"/>
              <w:jc w:val="center"/>
              <w:rPr>
                <w:rFonts w:ascii="Times New Roman" w:eastAsia="Times New Roman" w:hAnsi="Times New Roman" w:cs="Times New Roman"/>
                <w:bCs/>
                <w:sz w:val="20"/>
                <w:szCs w:val="20"/>
                <w:lang w:eastAsia="ru-RU"/>
              </w:rPr>
            </w:pPr>
            <w:r w:rsidRPr="00094E70">
              <w:rPr>
                <w:rFonts w:ascii="Times New Roman" w:eastAsia="Times New Roman" w:hAnsi="Times New Roman" w:cs="Times New Roman"/>
                <w:sz w:val="20"/>
                <w:szCs w:val="20"/>
                <w:lang w:eastAsia="ru-RU"/>
              </w:rPr>
              <w:t>9 995,9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10 395,7</w:t>
            </w:r>
          </w:p>
        </w:tc>
        <w:tc>
          <w:tcPr>
            <w:tcW w:w="992"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10 811,5</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11 244,0</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11 693,7</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12 161,5</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12 647,9</w:t>
            </w:r>
          </w:p>
        </w:tc>
        <w:tc>
          <w:tcPr>
            <w:tcW w:w="993"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13 153,9</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13 680,0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23 910,4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24 174,4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Расходы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32 726,5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33 258,8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9 255,4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9 460,4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9 611,4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9 995,9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10 395,7</w:t>
            </w:r>
          </w:p>
        </w:tc>
        <w:tc>
          <w:tcPr>
            <w:tcW w:w="992"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10 811,5</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11 244,0</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11 693,7</w:t>
            </w:r>
          </w:p>
        </w:tc>
        <w:tc>
          <w:tcPr>
            <w:tcW w:w="851"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12 161,5</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12 647,9</w:t>
            </w:r>
          </w:p>
        </w:tc>
        <w:tc>
          <w:tcPr>
            <w:tcW w:w="993"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13 153,9</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sz w:val="20"/>
                <w:szCs w:val="20"/>
                <w:lang w:eastAsia="ru-RU"/>
              </w:rPr>
              <w:t>13 680,0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Дефицит/профицит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shd w:val="clear" w:color="auto" w:fill="FFFFFF"/>
              <w:spacing w:after="0" w:line="254" w:lineRule="auto"/>
              <w:rPr>
                <w:rFonts w:ascii="Times New Roman" w:eastAsia="Times New Roman" w:hAnsi="Times New Roman" w:cs="Times New Roman"/>
                <w:bCs/>
                <w:sz w:val="24"/>
                <w:szCs w:val="24"/>
                <w:lang w:eastAsia="ru-RU"/>
              </w:rPr>
            </w:pPr>
            <w:r w:rsidRPr="00094E70">
              <w:rPr>
                <w:rFonts w:ascii="Times New Roman" w:eastAsia="Times New Roman" w:hAnsi="Times New Roman" w:cs="Times New Roman"/>
                <w:bCs/>
                <w:sz w:val="24"/>
                <w:szCs w:val="24"/>
                <w:lang w:eastAsia="ru-RU"/>
              </w:rPr>
              <w:lastRenderedPageBreak/>
              <w:t>Источники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r>
      <w:tr w:rsidR="00094E70" w:rsidRPr="00094E70" w:rsidTr="00094E7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4E70" w:rsidRPr="00094E70" w:rsidRDefault="00094E70" w:rsidP="00094E70">
            <w:pPr>
              <w:shd w:val="clear" w:color="auto" w:fill="FFFFFF"/>
              <w:spacing w:after="0" w:line="254" w:lineRule="auto"/>
              <w:rPr>
                <w:rFonts w:ascii="Times New Roman" w:eastAsia="Times New Roman" w:hAnsi="Times New Roman" w:cs="Times New Roman"/>
                <w:bCs/>
                <w:sz w:val="24"/>
                <w:szCs w:val="24"/>
                <w:lang w:eastAsia="ru-RU"/>
              </w:rPr>
            </w:pPr>
            <w:r w:rsidRPr="00094E70">
              <w:rPr>
                <w:rFonts w:ascii="Times New Roman" w:eastAsia="Times New Roman" w:hAnsi="Times New Roman" w:cs="Times New Roman"/>
                <w:bCs/>
                <w:sz w:val="24"/>
                <w:szCs w:val="24"/>
                <w:lang w:eastAsia="ru-RU"/>
              </w:rPr>
              <w:t xml:space="preserve">Муниципальный долг </w:t>
            </w:r>
            <w:r w:rsidRPr="00094E70">
              <w:rPr>
                <w:rFonts w:ascii="Times New Roman" w:eastAsia="Times New Roman" w:hAnsi="Times New Roman" w:cs="Times New Roman"/>
                <w:bCs/>
                <w:spacing w:val="-6"/>
                <w:sz w:val="24"/>
                <w:szCs w:val="24"/>
                <w:lang w:eastAsia="ru-RU"/>
              </w:rPr>
              <w:t>к налоговым и неналоговым</w:t>
            </w:r>
            <w:r w:rsidRPr="00094E70">
              <w:rPr>
                <w:rFonts w:ascii="Times New Roman" w:eastAsia="Times New Roman" w:hAnsi="Times New Roman" w:cs="Times New Roman"/>
                <w:bCs/>
                <w:sz w:val="24"/>
                <w:szCs w:val="24"/>
                <w:lang w:eastAsia="ru-RU"/>
              </w:rPr>
              <w:t xml:space="preserve"> доходам (процентов)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993"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0"/>
                <w:szCs w:val="20"/>
                <w:lang w:eastAsia="ru-RU"/>
              </w:rPr>
            </w:pPr>
            <w:r w:rsidRPr="00094E70">
              <w:rPr>
                <w:rFonts w:ascii="Times New Roman" w:eastAsia="Times New Roman" w:hAnsi="Times New Roman" w:cs="Times New Roman"/>
                <w:bCs/>
                <w:kern w:val="2"/>
                <w:sz w:val="21"/>
                <w:szCs w:val="21"/>
                <w:lang w:eastAsia="ru-RU"/>
              </w:rPr>
              <w:t>0,0</w:t>
            </w:r>
          </w:p>
        </w:tc>
      </w:tr>
    </w:tbl>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2.1. Показатели финансового обеспечения  муниципальных программ Дубовского сельского поселения</w:t>
      </w:r>
    </w:p>
    <w:p w:rsidR="00094E70" w:rsidRPr="00094E70" w:rsidRDefault="00094E70" w:rsidP="00094E7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15595" w:type="dxa"/>
        <w:tblInd w:w="-222" w:type="dxa"/>
        <w:tblLayout w:type="fixed"/>
        <w:tblCellMar>
          <w:top w:w="75" w:type="dxa"/>
          <w:left w:w="0" w:type="dxa"/>
          <w:bottom w:w="75" w:type="dxa"/>
          <w:right w:w="0" w:type="dxa"/>
        </w:tblCellMar>
        <w:tblLook w:val="00A0" w:firstRow="1" w:lastRow="0" w:firstColumn="1" w:lastColumn="0" w:noHBand="0" w:noVBand="0"/>
      </w:tblPr>
      <w:tblGrid>
        <w:gridCol w:w="3119"/>
        <w:gridCol w:w="851"/>
        <w:gridCol w:w="850"/>
        <w:gridCol w:w="993"/>
        <w:gridCol w:w="992"/>
        <w:gridCol w:w="992"/>
        <w:gridCol w:w="851"/>
        <w:gridCol w:w="850"/>
        <w:gridCol w:w="992"/>
        <w:gridCol w:w="851"/>
        <w:gridCol w:w="850"/>
        <w:gridCol w:w="851"/>
        <w:gridCol w:w="851"/>
        <w:gridCol w:w="851"/>
        <w:gridCol w:w="851"/>
      </w:tblGrid>
      <w:tr w:rsidR="00094E70" w:rsidRPr="00094E70" w:rsidTr="00094E70">
        <w:tc>
          <w:tcPr>
            <w:tcW w:w="15595"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4E70">
              <w:rPr>
                <w:rFonts w:ascii="Times New Roman" w:eastAsia="Times New Roman" w:hAnsi="Times New Roman" w:cs="Times New Roman"/>
                <w:sz w:val="24"/>
                <w:szCs w:val="28"/>
                <w:lang w:eastAsia="ru-RU"/>
              </w:rPr>
              <w:t xml:space="preserve">Расходы на финансовое обеспечение реализации муниципальных программ </w:t>
            </w:r>
            <w:r w:rsidRPr="00094E70">
              <w:rPr>
                <w:rFonts w:ascii="Times New Roman" w:eastAsia="Times New Roman" w:hAnsi="Times New Roman" w:cs="Times New Roman"/>
                <w:kern w:val="2"/>
                <w:sz w:val="24"/>
                <w:szCs w:val="28"/>
                <w:lang w:eastAsia="ru-RU"/>
              </w:rPr>
              <w:t>Дубовского сельского поселения</w:t>
            </w:r>
            <w:r w:rsidRPr="00094E70">
              <w:rPr>
                <w:rFonts w:ascii="Times New Roman" w:eastAsia="Times New Roman" w:hAnsi="Times New Roman" w:cs="Times New Roman"/>
                <w:kern w:val="2"/>
                <w:sz w:val="28"/>
                <w:szCs w:val="28"/>
                <w:vertAlign w:val="superscript"/>
                <w:lang w:eastAsia="ru-RU"/>
              </w:rPr>
              <w:t>1</w:t>
            </w:r>
          </w:p>
        </w:tc>
      </w:tr>
      <w:tr w:rsidR="00094E70" w:rsidRPr="00094E70" w:rsidTr="00094E70">
        <w:tc>
          <w:tcPr>
            <w:tcW w:w="31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Наименование муниципальной программы </w:t>
            </w:r>
            <w:r w:rsidRPr="00094E70">
              <w:rPr>
                <w:rFonts w:ascii="Times New Roman" w:eastAsia="Times New Roman" w:hAnsi="Times New Roman" w:cs="Times New Roman"/>
                <w:kern w:val="2"/>
                <w:sz w:val="24"/>
                <w:szCs w:val="24"/>
                <w:lang w:eastAsia="ru-RU"/>
              </w:rPr>
              <w:t>Дубовского сельского поселения</w:t>
            </w:r>
          </w:p>
        </w:tc>
        <w:tc>
          <w:tcPr>
            <w:tcW w:w="124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Год периода прогнозирования</w:t>
            </w:r>
          </w:p>
        </w:tc>
      </w:tr>
      <w:tr w:rsidR="00094E70" w:rsidRPr="00094E70" w:rsidTr="00094E70">
        <w:trPr>
          <w:trHeight w:val="305"/>
        </w:trPr>
        <w:tc>
          <w:tcPr>
            <w:tcW w:w="3119" w:type="dxa"/>
            <w:vMerge/>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2023</w:t>
            </w:r>
          </w:p>
          <w:p w:rsidR="00094E70" w:rsidRPr="00094E70" w:rsidRDefault="00094E70" w:rsidP="00094E70">
            <w:pPr>
              <w:spacing w:after="0" w:line="240" w:lineRule="auto"/>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2027</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2028</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2029</w:t>
            </w:r>
          </w:p>
          <w:p w:rsidR="00094E70" w:rsidRPr="00094E70" w:rsidRDefault="00094E70" w:rsidP="00094E70">
            <w:pPr>
              <w:spacing w:after="0" w:line="240" w:lineRule="auto"/>
              <w:ind w:left="-108" w:right="-11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2030</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2031</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2032</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2033</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2034</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2035</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2036</w:t>
            </w:r>
          </w:p>
          <w:p w:rsidR="00094E70" w:rsidRPr="00094E70" w:rsidRDefault="00094E70" w:rsidP="00094E70">
            <w:pPr>
              <w:spacing w:after="0" w:line="240" w:lineRule="auto"/>
              <w:ind w:left="-108" w:right="-108"/>
              <w:jc w:val="center"/>
              <w:rPr>
                <w:rFonts w:ascii="Times New Roman" w:eastAsia="Times New Roman" w:hAnsi="Times New Roman" w:cs="Times New Roman"/>
                <w:bCs/>
                <w:lang w:eastAsia="ru-RU"/>
              </w:rPr>
            </w:pPr>
            <w:r w:rsidRPr="00094E70">
              <w:rPr>
                <w:rFonts w:ascii="Times New Roman" w:eastAsia="Times New Roman" w:hAnsi="Times New Roman" w:cs="Times New Roman"/>
                <w:bCs/>
                <w:lang w:eastAsia="ru-RU"/>
              </w:rPr>
              <w:t>год</w:t>
            </w:r>
          </w:p>
        </w:tc>
      </w:tr>
      <w:tr w:rsidR="00094E70" w:rsidRPr="00094E70" w:rsidTr="00094E70">
        <w:trPr>
          <w:trHeight w:val="120"/>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8"/>
                <w:lang w:eastAsia="ru-RU"/>
              </w:rPr>
            </w:pPr>
            <w:r w:rsidRPr="00094E70">
              <w:rPr>
                <w:rFonts w:ascii="Times New Roman" w:eastAsia="Times New Roman" w:hAnsi="Times New Roman" w:cs="Times New Roman"/>
                <w:sz w:val="18"/>
                <w:szCs w:val="28"/>
                <w:lang w:eastAsia="ru-RU"/>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18"/>
                <w:szCs w:val="24"/>
                <w:lang w:eastAsia="ru-RU"/>
              </w:rPr>
            </w:pPr>
            <w:r w:rsidRPr="00094E70">
              <w:rPr>
                <w:rFonts w:ascii="Times New Roman" w:eastAsia="Times New Roman" w:hAnsi="Times New Roman" w:cs="Times New Roman"/>
                <w:sz w:val="18"/>
                <w:szCs w:val="24"/>
                <w:lang w:eastAsia="ru-RU"/>
              </w:rPr>
              <w:t>15</w:t>
            </w:r>
          </w:p>
        </w:tc>
      </w:tr>
      <w:tr w:rsidR="00094E70" w:rsidRPr="00094E70" w:rsidTr="00094E70">
        <w:trPr>
          <w:trHeight w:val="195"/>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«Обеспечение качественными жилищно-коммунальными услугами населения Дубовского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rPr>
          <w:trHeight w:val="195"/>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lastRenderedPageBreak/>
              <w:t>Муниципальная программа Дубовского</w:t>
            </w:r>
            <w:r w:rsidRPr="00094E70">
              <w:rPr>
                <w:rFonts w:ascii="Times New Roman" w:eastAsia="Times New Roman" w:hAnsi="Times New Roman" w:cs="Times New Roman"/>
                <w:kern w:val="2"/>
                <w:sz w:val="24"/>
                <w:szCs w:val="24"/>
                <w:lang w:eastAsia="ru-RU"/>
              </w:rPr>
              <w:t xml:space="preserve"> сельского поселения</w:t>
            </w:r>
            <w:r w:rsidRPr="00094E70">
              <w:rPr>
                <w:rFonts w:ascii="Times New Roman" w:eastAsia="Times New Roman" w:hAnsi="Times New Roman" w:cs="Times New Roman"/>
                <w:sz w:val="24"/>
                <w:szCs w:val="24"/>
                <w:lang w:eastAsia="ru-RU"/>
              </w:rPr>
              <w:t xml:space="preserve"> «Обеспечение общественного порядка и противодействие преступности»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rPr>
          <w:trHeight w:val="195"/>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Муниципальная программа Дубовского</w:t>
            </w:r>
            <w:r w:rsidRPr="00094E70">
              <w:rPr>
                <w:rFonts w:ascii="Times New Roman" w:eastAsia="Times New Roman" w:hAnsi="Times New Roman" w:cs="Times New Roman"/>
                <w:kern w:val="2"/>
                <w:sz w:val="24"/>
                <w:szCs w:val="24"/>
                <w:lang w:eastAsia="ru-RU"/>
              </w:rPr>
              <w:t xml:space="preserve"> сельского поселения</w:t>
            </w:r>
            <w:r w:rsidRPr="00094E70">
              <w:rPr>
                <w:rFonts w:ascii="Times New Roman" w:eastAsia="Times New Roman" w:hAnsi="Times New Roman" w:cs="Times New Roman"/>
                <w:sz w:val="24"/>
                <w:szCs w:val="24"/>
                <w:lang w:eastAsia="ru-RU"/>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rPr>
          <w:trHeight w:val="195"/>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«Развитие культуры и туризма»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rPr>
          <w:trHeight w:val="195"/>
          <w:tblHeader/>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«Охрана окружающей среды и рациональное природопользование»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«Развитие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lastRenderedPageBreak/>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«Содействие занятости населения»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«Развитие транспортной системы»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«Энергоэффективность и развитие энергетики»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«Муниципальная политика»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«Управление муниципальными финансами и создание условий для эффективного управления муниципальными финансами»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«Управление </w:t>
            </w:r>
            <w:r w:rsidRPr="00094E70">
              <w:rPr>
                <w:rFonts w:ascii="Times New Roman" w:eastAsia="Times New Roman" w:hAnsi="Times New Roman" w:cs="Times New Roman"/>
                <w:sz w:val="24"/>
                <w:szCs w:val="24"/>
                <w:lang w:eastAsia="ru-RU"/>
              </w:rPr>
              <w:lastRenderedPageBreak/>
              <w:t>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lastRenderedPageBreak/>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«Доступная среда»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Муниципальная программа </w:t>
            </w:r>
            <w:r w:rsidRPr="00094E70">
              <w:rPr>
                <w:rFonts w:ascii="Times New Roman" w:eastAsia="Times New Roman" w:hAnsi="Times New Roman" w:cs="Times New Roman"/>
                <w:kern w:val="2"/>
                <w:sz w:val="24"/>
                <w:szCs w:val="24"/>
                <w:lang w:eastAsia="ru-RU"/>
              </w:rPr>
              <w:t>Дубовского сельского поселения</w:t>
            </w:r>
            <w:r w:rsidRPr="00094E70">
              <w:rPr>
                <w:rFonts w:ascii="Times New Roman" w:eastAsia="Times New Roman" w:hAnsi="Times New Roman" w:cs="Times New Roman"/>
                <w:sz w:val="24"/>
                <w:szCs w:val="24"/>
                <w:lang w:eastAsia="ru-RU"/>
              </w:rPr>
              <w:t xml:space="preserve">  «Развитие и поддержка субъектов  малого и среднего предпринимательства в Дубовском сельском  поселении на 2015 -2020 годы»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4"/>
                <w:szCs w:val="28"/>
                <w:lang w:eastAsia="ru-RU"/>
              </w:rPr>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r w:rsidR="00094E70" w:rsidRPr="00094E70" w:rsidTr="00094E70">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94E70" w:rsidRPr="00094E70" w:rsidRDefault="00094E70" w:rsidP="00094E70">
            <w:pPr>
              <w:spacing w:after="0" w:line="240" w:lineRule="auto"/>
              <w:jc w:val="center"/>
              <w:rPr>
                <w:rFonts w:ascii="Times New Roman" w:eastAsia="Times New Roman" w:hAnsi="Times New Roman" w:cs="Times New Roman"/>
                <w:sz w:val="24"/>
                <w:szCs w:val="20"/>
                <w:lang w:eastAsia="ru-RU"/>
              </w:rPr>
            </w:pPr>
            <w:r w:rsidRPr="00094E70">
              <w:rPr>
                <w:rFonts w:ascii="Times New Roman" w:eastAsia="Times New Roman" w:hAnsi="Times New Roman" w:cs="Times New Roman"/>
                <w:sz w:val="24"/>
                <w:szCs w:val="20"/>
                <w:lang w:eastAsia="ru-RU"/>
              </w:rPr>
              <w:t>-</w:t>
            </w:r>
          </w:p>
        </w:tc>
      </w:tr>
    </w:tbl>
    <w:p w:rsidR="00094E70" w:rsidRPr="00094E70" w:rsidRDefault="00094E70" w:rsidP="00094E7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094E70" w:rsidSect="00094E70">
          <w:pgSz w:w="16838" w:h="11906" w:orient="landscape"/>
          <w:pgMar w:top="851" w:right="540" w:bottom="1701" w:left="899" w:header="709" w:footer="709" w:gutter="0"/>
          <w:cols w:space="708"/>
          <w:docGrid w:linePitch="360"/>
        </w:sectPr>
      </w:pPr>
      <w:r w:rsidRPr="00094E70">
        <w:rPr>
          <w:rFonts w:ascii="Times New Roman" w:eastAsia="Times New Roman" w:hAnsi="Times New Roman" w:cs="Times New Roman"/>
          <w:kern w:val="2"/>
          <w:sz w:val="28"/>
          <w:szCs w:val="28"/>
          <w:vertAlign w:val="superscript"/>
          <w:lang w:eastAsia="ru-RU"/>
        </w:rPr>
        <w:t>1</w:t>
      </w:r>
      <w:r w:rsidRPr="00094E70">
        <w:rPr>
          <w:rFonts w:ascii="Times New Roman" w:eastAsia="Times New Roman" w:hAnsi="Times New Roman" w:cs="Times New Roman"/>
          <w:kern w:val="2"/>
          <w:sz w:val="28"/>
          <w:szCs w:val="28"/>
          <w:lang w:eastAsia="ru-RU"/>
        </w:rPr>
        <w:t xml:space="preserve">  В составе бюджетного прогноза </w:t>
      </w:r>
      <w:r w:rsidRPr="00094E70">
        <w:rPr>
          <w:rFonts w:ascii="Times New Roman" w:eastAsia="Times New Roman" w:hAnsi="Times New Roman" w:cs="Times New Roman"/>
          <w:sz w:val="28"/>
          <w:szCs w:val="28"/>
          <w:lang w:eastAsia="ru-RU"/>
        </w:rPr>
        <w:t>Дубовского сельского поселения</w:t>
      </w:r>
      <w:r w:rsidRPr="00094E70">
        <w:rPr>
          <w:rFonts w:ascii="Times New Roman" w:eastAsia="Times New Roman" w:hAnsi="Times New Roman" w:cs="Times New Roman"/>
          <w:kern w:val="2"/>
          <w:sz w:val="28"/>
          <w:szCs w:val="28"/>
          <w:lang w:eastAsia="ru-RU"/>
        </w:rPr>
        <w:t xml:space="preserve"> на период 2023-2036 годов расходы на финансовое обеспечение муниципальных программ </w:t>
      </w:r>
      <w:r w:rsidRPr="00094E70">
        <w:rPr>
          <w:rFonts w:ascii="Times New Roman" w:eastAsia="Times New Roman" w:hAnsi="Times New Roman" w:cs="Times New Roman"/>
          <w:sz w:val="28"/>
          <w:szCs w:val="28"/>
          <w:lang w:eastAsia="ru-RU"/>
        </w:rPr>
        <w:t>Дубовского сельского поселения</w:t>
      </w:r>
      <w:r w:rsidRPr="00094E70">
        <w:rPr>
          <w:rFonts w:ascii="Times New Roman" w:eastAsia="Times New Roman" w:hAnsi="Times New Roman" w:cs="Times New Roman"/>
          <w:kern w:val="2"/>
          <w:sz w:val="28"/>
          <w:szCs w:val="28"/>
          <w:lang w:eastAsia="ru-RU"/>
        </w:rPr>
        <w:t xml:space="preserve"> заполняются после утверждения решения Собрания депутатов Дубовского сельского поселения  «О бюджете Дубовского сельского поселения  Дубовского района на 2023 год и на плановый период 2024 и 2025 годов».</w:t>
      </w: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lastRenderedPageBreak/>
        <w:t xml:space="preserve">2.2. Основные подходы к формированию бюджетной политики </w:t>
      </w: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Дубовского сельского поселения на период</w:t>
      </w:r>
    </w:p>
    <w:p w:rsidR="00094E70" w:rsidRPr="00094E70" w:rsidRDefault="00094E70" w:rsidP="00094E70">
      <w:pPr>
        <w:suppressAutoHyphens/>
        <w:spacing w:after="0" w:line="233" w:lineRule="auto"/>
        <w:jc w:val="center"/>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b/>
          <w:sz w:val="28"/>
          <w:szCs w:val="28"/>
          <w:lang w:eastAsia="ru-RU"/>
        </w:rPr>
        <w:t>на период 2023 – 2036 годов</w:t>
      </w: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keepNext/>
        <w:shd w:val="clear" w:color="auto" w:fill="FFFFFF"/>
        <w:spacing w:after="0" w:line="240" w:lineRule="auto"/>
        <w:ind w:firstLine="709"/>
        <w:jc w:val="both"/>
        <w:outlineLvl w:val="2"/>
        <w:rPr>
          <w:rFonts w:ascii="Times New Roman" w:eastAsia="Times New Roman" w:hAnsi="Times New Roman" w:cs="Times New Roman"/>
          <w:bCs/>
          <w:color w:val="000000"/>
          <w:sz w:val="28"/>
          <w:szCs w:val="28"/>
          <w:lang w:val="x-none" w:eastAsia="x-none"/>
        </w:rPr>
      </w:pPr>
      <w:r w:rsidRPr="00094E70">
        <w:rPr>
          <w:rFonts w:ascii="Times New Roman" w:eastAsia="Times New Roman" w:hAnsi="Times New Roman" w:cs="Times New Roman"/>
          <w:bCs/>
          <w:sz w:val="28"/>
          <w:szCs w:val="28"/>
          <w:lang w:val="x-none" w:eastAsia="x-none"/>
        </w:rPr>
        <w:t>Бюджетный прогноз разработан на основе долгосрочного прогноза социально-экономического развития Ростовской области на период до 203</w:t>
      </w:r>
      <w:r w:rsidRPr="00094E70">
        <w:rPr>
          <w:rFonts w:ascii="Times New Roman" w:eastAsia="Times New Roman" w:hAnsi="Times New Roman" w:cs="Times New Roman"/>
          <w:bCs/>
          <w:sz w:val="28"/>
          <w:szCs w:val="28"/>
          <w:lang w:eastAsia="x-none"/>
        </w:rPr>
        <w:t>6</w:t>
      </w:r>
      <w:r w:rsidRPr="00094E70">
        <w:rPr>
          <w:rFonts w:ascii="Times New Roman" w:eastAsia="Times New Roman" w:hAnsi="Times New Roman" w:cs="Times New Roman"/>
          <w:bCs/>
          <w:sz w:val="28"/>
          <w:szCs w:val="28"/>
          <w:lang w:val="x-none" w:eastAsia="x-none"/>
        </w:rPr>
        <w:t xml:space="preserve"> года, утвержденного </w:t>
      </w:r>
      <w:hyperlink r:id="rId16" w:history="1">
        <w:r w:rsidRPr="00094E70">
          <w:rPr>
            <w:rFonts w:ascii="Times New Roman" w:eastAsia="Times New Roman" w:hAnsi="Times New Roman" w:cs="Times New Roman"/>
            <w:bCs/>
            <w:sz w:val="28"/>
            <w:szCs w:val="28"/>
            <w:lang w:val="x-none" w:eastAsia="x-none"/>
          </w:rPr>
          <w:t>распоряжением</w:t>
        </w:r>
      </w:hyperlink>
      <w:r w:rsidRPr="00094E70">
        <w:rPr>
          <w:rFonts w:ascii="Times New Roman" w:eastAsia="Times New Roman" w:hAnsi="Times New Roman" w:cs="Times New Roman"/>
          <w:bCs/>
          <w:sz w:val="28"/>
          <w:szCs w:val="28"/>
          <w:lang w:val="x-none" w:eastAsia="x-none"/>
        </w:rPr>
        <w:t xml:space="preserve"> Правительства Ростовской области от </w:t>
      </w:r>
      <w:r w:rsidRPr="00094E70">
        <w:rPr>
          <w:rFonts w:ascii="Times New Roman" w:eastAsia="Times New Roman" w:hAnsi="Times New Roman" w:cs="Times New Roman"/>
          <w:bCs/>
          <w:sz w:val="28"/>
          <w:szCs w:val="28"/>
          <w:lang w:eastAsia="x-none"/>
        </w:rPr>
        <w:t>26</w:t>
      </w:r>
      <w:r w:rsidRPr="00094E70">
        <w:rPr>
          <w:rFonts w:ascii="Times New Roman" w:eastAsia="Times New Roman" w:hAnsi="Times New Roman" w:cs="Times New Roman"/>
          <w:bCs/>
          <w:sz w:val="28"/>
          <w:szCs w:val="28"/>
          <w:lang w:val="x-none" w:eastAsia="x-none"/>
        </w:rPr>
        <w:t>.0</w:t>
      </w:r>
      <w:r w:rsidRPr="00094E70">
        <w:rPr>
          <w:rFonts w:ascii="Times New Roman" w:eastAsia="Times New Roman" w:hAnsi="Times New Roman" w:cs="Times New Roman"/>
          <w:bCs/>
          <w:sz w:val="28"/>
          <w:szCs w:val="28"/>
          <w:lang w:eastAsia="x-none"/>
        </w:rPr>
        <w:t>9</w:t>
      </w:r>
      <w:r w:rsidRPr="00094E70">
        <w:rPr>
          <w:rFonts w:ascii="Times New Roman" w:eastAsia="Times New Roman" w:hAnsi="Times New Roman" w:cs="Times New Roman"/>
          <w:bCs/>
          <w:sz w:val="28"/>
          <w:szCs w:val="28"/>
          <w:lang w:val="x-none" w:eastAsia="x-none"/>
        </w:rPr>
        <w:t>.201</w:t>
      </w:r>
      <w:r w:rsidRPr="00094E70">
        <w:rPr>
          <w:rFonts w:ascii="Times New Roman" w:eastAsia="Times New Roman" w:hAnsi="Times New Roman" w:cs="Times New Roman"/>
          <w:bCs/>
          <w:sz w:val="28"/>
          <w:szCs w:val="28"/>
          <w:lang w:eastAsia="x-none"/>
        </w:rPr>
        <w:t>9</w:t>
      </w:r>
      <w:r w:rsidRPr="00094E70">
        <w:rPr>
          <w:rFonts w:ascii="Times New Roman" w:eastAsia="Times New Roman" w:hAnsi="Times New Roman" w:cs="Times New Roman"/>
          <w:bCs/>
          <w:sz w:val="28"/>
          <w:szCs w:val="28"/>
          <w:lang w:val="x-none" w:eastAsia="x-none"/>
        </w:rPr>
        <w:t xml:space="preserve"> № </w:t>
      </w:r>
      <w:r w:rsidRPr="00094E70">
        <w:rPr>
          <w:rFonts w:ascii="Times New Roman" w:eastAsia="Times New Roman" w:hAnsi="Times New Roman" w:cs="Times New Roman"/>
          <w:bCs/>
          <w:sz w:val="28"/>
          <w:szCs w:val="28"/>
          <w:lang w:eastAsia="x-none"/>
        </w:rPr>
        <w:t>63</w:t>
      </w:r>
      <w:r w:rsidRPr="00094E70">
        <w:rPr>
          <w:rFonts w:ascii="Times New Roman" w:eastAsia="Times New Roman" w:hAnsi="Times New Roman" w:cs="Times New Roman"/>
          <w:bCs/>
          <w:sz w:val="28"/>
          <w:szCs w:val="28"/>
          <w:lang w:val="x-none" w:eastAsia="x-none"/>
        </w:rPr>
        <w:t>5 «</w:t>
      </w:r>
      <w:r w:rsidRPr="00094E70">
        <w:rPr>
          <w:rFonts w:ascii="Times New Roman" w:eastAsia="Times New Roman" w:hAnsi="Times New Roman" w:cs="Times New Roman"/>
          <w:bCs/>
          <w:color w:val="000000"/>
          <w:sz w:val="28"/>
          <w:szCs w:val="28"/>
          <w:lang w:val="x-none" w:eastAsia="x-none"/>
        </w:rPr>
        <w:t>О долгосрочном прогнозе социально-экономического развития Ростовской области на период до 203</w:t>
      </w:r>
      <w:r w:rsidRPr="00094E70">
        <w:rPr>
          <w:rFonts w:ascii="Times New Roman" w:eastAsia="Times New Roman" w:hAnsi="Times New Roman" w:cs="Times New Roman"/>
          <w:bCs/>
          <w:color w:val="000000"/>
          <w:sz w:val="28"/>
          <w:szCs w:val="28"/>
          <w:lang w:eastAsia="x-none"/>
        </w:rPr>
        <w:t>6</w:t>
      </w:r>
      <w:r w:rsidRPr="00094E70">
        <w:rPr>
          <w:rFonts w:ascii="Times New Roman" w:eastAsia="Times New Roman" w:hAnsi="Times New Roman" w:cs="Times New Roman"/>
          <w:bCs/>
          <w:color w:val="000000"/>
          <w:sz w:val="28"/>
          <w:szCs w:val="28"/>
          <w:lang w:val="x-none" w:eastAsia="x-none"/>
        </w:rPr>
        <w:t xml:space="preserve"> года».</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 </w:t>
      </w: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Бюджетная политика Дубовского сельского поселения на долгосрочный период будет направлена на: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бюджета Дубовского сельского поселения;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разработку достоверных прогнозов основных характеристик бюджета Дубовского сельского поселения и иных показателей, характеризующих состояние, основные риски и угрозы сбалансированности бюджета поселения;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выработку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поселения и решению ключевых задач социально-экономического развития Дубовского сельского поселения в долгосрочном периоде;</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обеспечение прозрачности и предсказуемости параметров бюджета Дубовского сельского поселения, макроэкономических и иных показателей, в том числе базовых принципов и условий реализации налоговой, бюджетной и долговой политики;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профилактику бюджетных рисков для бюджета Дубовского сельского поселения,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определение объемов долгосрочных финансовых обязательств, включая показатели финансового обеспечения муниципальных программ Дубовского сельского поселения на период их действия.</w:t>
      </w: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Основные подходы в части собственных</w:t>
      </w: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 xml:space="preserve"> (налоговых и неналоговых) доходов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xml:space="preserve">Основными критериями эффективности налоговой политики являются возможность финансового обеспечения расходных обязательств публично-правовых образований при максимальном благоприятствовании инвестиционной активности, развитию человеческого капитала, </w:t>
      </w:r>
      <w:r w:rsidRPr="00094E70">
        <w:rPr>
          <w:rFonts w:ascii="Times New Roman" w:eastAsia="Times New Roman" w:hAnsi="Times New Roman" w:cs="Times New Roman"/>
          <w:sz w:val="28"/>
          <w:szCs w:val="20"/>
          <w:lang w:eastAsia="ru-RU"/>
        </w:rPr>
        <w:lastRenderedPageBreak/>
        <w:t>преимущественному положению добросовестных налогоплательщиков перед субъектами хозяйственной деятельности, уклоняющимися от уплаты налогов и сборов.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Прогнозируются сдвиги в структуре бюджетных доходов, обусловленные, с одной стороны, структурными изменениями в экономике (налоговых базах), и, с другой стороны, реформами в рамках налоговой политики.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В целом политика по формированию доходов бюджета будет основана на следующих подходах:</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упорядочение системы налоговых льгот, повышение их адресности;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повышение налоговой нагрузки на имущество;</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совершенствование законодательства о налогах и сборах в целях недопущения снижения доходов бюджета;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 совершенствования порядка урегулирования задолженности по налогам и сборам;</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повышение доходов и эффективности использования муниципального имущества.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Таким образом, 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Дубовского сельского поселения, а также поддерживать благоприятные условия для экономического роста и притока инвестиций.</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Основные подходы в части расходов</w:t>
      </w:r>
    </w:p>
    <w:p w:rsidR="00094E70" w:rsidRPr="00094E70" w:rsidRDefault="00094E70" w:rsidP="00094E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Основной целью бюджетной политики на долгосрочную перспективу является обеспечение сбалансированности и устойчивости бюджета Дубовского сельского поселения.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Главная задача, которая стоит перед органами местного самоуправления - обеспечить принятие реалистичных обязательств.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Удлинение горизонтов планирования заставляет обеспечить более тесную увязку целей и задач стратегического планирования с долгосрочными программами социально-экономического развития.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Формирование и исполнение "программного бюджета" будет сопровождаться внедрением современных информационных систем.</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Соблюдение принципа единства бюджетной системы Российской Федерации в долгосрочном периоде будет обеспечиваться, в том числе, за счет применения единой классификации, единых перечней государственных и муниципальных услуг.</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xml:space="preserve">Обеспечение расходных обязательств источниками финансирования является необходимым условием реализации бюджетной политики. Для этого должен быть подтвержден безусловный приоритет исполнения действующих обязательств. </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lastRenderedPageBreak/>
        <w:t>Основными задачами бюджетной политики на долгосрочную перспективу являются: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1. Повышение качества муниципальных программ и расширение их использования в бюджетном планировании, дальнейшая реализация принципа формирования бюджетов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2. Повышение эффективности использования средств, направляемых на финансовое обеспечение оказания муниципальных услуг.</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3. Обеспечение в полном объеме публичных нормативных обязательств.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4. Сокращение неэффективных расходов. Ежегодное снижение издержек и неэффективных трат бюджета не менее чем на пять процентов от общих расходов в реальном выражении.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5. Поддержка жилищно-коммунального хозяйства.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6. Повышение эффективности муниципальных закупок путем:</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обоснованности закупок;</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стремления к экономии в ходе закупочных процедур при условии соблюдения качества и требований законодательства;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проведения экспертизы качества поставленного товара, результатов выполненной работы.</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7. Принятие мер, направленных на сокращение объемов дебиторской задолженности и обеспечивающих:</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инвентаризацию числящейся на балансовом учете дебиторской задолженности;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выявление безнадежной к взысканию дебиторской задолженности;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взыскание задолженности по платежам в бюджет поселения.</w:t>
      </w:r>
    </w:p>
    <w:p w:rsidR="00094E70" w:rsidRPr="00094E70" w:rsidRDefault="00094E70" w:rsidP="00094E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94E70" w:rsidRPr="00094E70" w:rsidRDefault="00094E70" w:rsidP="00094E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Основные подходы к долговой политике</w:t>
      </w:r>
    </w:p>
    <w:p w:rsidR="00094E70" w:rsidRPr="00094E70" w:rsidRDefault="00094E70" w:rsidP="00094E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Обеспечение сбалансированности бюджета поселения в долгосрочном периоде является одной из основных задач бюджетной политики муниципального образования Дубовское сельское поселение. Под сбалансированностью понимается соответствие расходных обязательств доходам бюджета. Основным критерием оценки сбалансированности бюджета является его устойчивость, то есть способность выполнять установленные расходными обязательствами задачи.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xml:space="preserve">Для повышения устойчивости бюджета федеральным и региональным законодательством предусмотрен ряд ограничений (условий). Так, в </w:t>
      </w:r>
      <w:r w:rsidRPr="00094E70">
        <w:rPr>
          <w:rFonts w:ascii="Times New Roman" w:eastAsia="Times New Roman" w:hAnsi="Times New Roman" w:cs="Times New Roman CYR"/>
          <w:color w:val="000000"/>
          <w:sz w:val="28"/>
          <w:szCs w:val="20"/>
          <w:lang w:eastAsia="ru-RU"/>
        </w:rPr>
        <w:t>Бюджетном кодексе</w:t>
      </w:r>
      <w:r w:rsidRPr="00094E70">
        <w:rPr>
          <w:rFonts w:ascii="Times New Roman" w:eastAsia="Times New Roman" w:hAnsi="Times New Roman" w:cs="Times New Roman"/>
          <w:sz w:val="28"/>
          <w:szCs w:val="20"/>
          <w:lang w:eastAsia="ru-RU"/>
        </w:rPr>
        <w:t xml:space="preserve"> Российской Федерации введены ограничения на размер дефицита бюджета, а также на размер муниципального долга и объем расходов на обслуживание муниципального долга.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lastRenderedPageBreak/>
        <w:t>Стратегическая задача в области управления муниципальным долгом на долгосрочный период будет заключаться в осуществлении взвешенной долговой политики, сохранении умеренной долговой нагрузки, совершенствовании системы управления долговыми обязательствами.</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Привлечение краткосрочных заемных средств на срок менее одного года необходимо осуществлять только для поддержки текущей ликвидности, привлечение долгосрочных заемных средств сроком более пяти лет - для финансирования инвестиций в общественную инфраструктуру, среднесрочных (от одного года до пяти лет) - на рефинансирование имеющегося долга с целью оптимизации структуры заимствований.</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Принципами долговой политики Дубовского сельского поселения являются: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сохранение объема долговых обязательств Дубовского сельского поселения на экономически безопасном уровне;</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полнота и своевременность исполнения долговых обязательств Дубовского сельского поселения;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сокращение стоимости обслуживания долга;</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прозрачность управления долгом и доступность информации о долге.</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Основными задачами управления муниципальным долгом являются: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модернизация системы управления долгом, в частности, системы учета прямых и условных обязательств;</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оптимизация структуры долга с целью минимизации его обслуживания;</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сокращение рисков, связанных с осуществлением заимствований;</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развитие рыночных инструментов заимствований и инструментов управления долгом;</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 совершенствование учета и отчетности по обслуживанию долга и обеспечение раскрытия информации о долге.</w:t>
      </w:r>
    </w:p>
    <w:p w:rsidR="00094E70" w:rsidRPr="00094E70" w:rsidRDefault="00094E70" w:rsidP="00094E70">
      <w:pPr>
        <w:spacing w:after="0" w:line="240" w:lineRule="auto"/>
        <w:ind w:firstLine="559"/>
        <w:jc w:val="both"/>
        <w:rPr>
          <w:rFonts w:ascii="Times New Roman" w:eastAsia="Times New Roman" w:hAnsi="Times New Roman" w:cs="Times New Roman"/>
          <w:sz w:val="28"/>
          <w:szCs w:val="20"/>
          <w:lang w:eastAsia="ru-RU"/>
        </w:rPr>
      </w:pPr>
      <w:r w:rsidRPr="00094E70">
        <w:rPr>
          <w:rFonts w:ascii="Times New Roman" w:eastAsia="Times New Roman" w:hAnsi="Times New Roman" w:cs="Times New Roman"/>
          <w:sz w:val="28"/>
          <w:szCs w:val="20"/>
          <w:lang w:eastAsia="ru-RU"/>
        </w:rPr>
        <w:t>Политика в области управления муниципальным долгом на долгосрочную перспективу будет направлена на обеспечение исполнения расходных обязательств Дубовского сельского поселения в полном объеме по более низкой стоимости на краткосрочную, среднесрочную и долгосрочную перспективу.</w:t>
      </w:r>
    </w:p>
    <w:p w:rsidR="00094E70" w:rsidRPr="00094E70" w:rsidRDefault="00094E70" w:rsidP="00094E70">
      <w:pPr>
        <w:widowControl w:val="0"/>
        <w:autoSpaceDE w:val="0"/>
        <w:autoSpaceDN w:val="0"/>
        <w:spacing w:after="0"/>
        <w:ind w:firstLine="709"/>
        <w:jc w:val="both"/>
        <w:rPr>
          <w:rFonts w:ascii="Times New Roman" w:eastAsia="Times New Roman" w:hAnsi="Times New Roman" w:cs="Times New Roman"/>
          <w:sz w:val="40"/>
          <w:szCs w:val="28"/>
          <w:lang w:eastAsia="ru-RU"/>
        </w:rPr>
      </w:pPr>
    </w:p>
    <w:p w:rsidR="00094E70" w:rsidRPr="00094E70" w:rsidRDefault="00094E70" w:rsidP="00094E70">
      <w:pPr>
        <w:widowControl w:val="0"/>
        <w:autoSpaceDE w:val="0"/>
        <w:autoSpaceDN w:val="0"/>
        <w:spacing w:after="0"/>
        <w:ind w:firstLine="709"/>
        <w:jc w:val="both"/>
        <w:rPr>
          <w:rFonts w:ascii="Times New Roman" w:eastAsia="Times New Roman" w:hAnsi="Times New Roman" w:cs="Times New Roman"/>
          <w:sz w:val="40"/>
          <w:szCs w:val="28"/>
          <w:lang w:eastAsia="ru-RU"/>
        </w:rPr>
      </w:pPr>
    </w:p>
    <w:p w:rsidR="00094E70" w:rsidRPr="00094E70" w:rsidRDefault="00094E70" w:rsidP="00094E7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94E70" w:rsidRPr="00094E70" w:rsidRDefault="00094E70" w:rsidP="00094E70">
      <w:pPr>
        <w:spacing w:after="0" w:line="240" w:lineRule="auto"/>
        <w:jc w:val="center"/>
        <w:rPr>
          <w:rFonts w:ascii="Times New Roman" w:eastAsia="Calibri" w:hAnsi="Times New Roman" w:cs="Times New Roman"/>
          <w:b/>
          <w:sz w:val="24"/>
          <w:szCs w:val="24"/>
        </w:rPr>
      </w:pPr>
      <w:r w:rsidRPr="00094E70">
        <w:rPr>
          <w:rFonts w:ascii="Times New Roman" w:eastAsia="Calibri" w:hAnsi="Times New Roman" w:cs="Times New Roman"/>
          <w:b/>
          <w:sz w:val="24"/>
          <w:szCs w:val="24"/>
        </w:rPr>
        <w:t>РОССИЙСКАЯ ФЕДЕРАЦИЯ</w:t>
      </w:r>
    </w:p>
    <w:p w:rsidR="00094E70" w:rsidRPr="00094E70" w:rsidRDefault="00094E70" w:rsidP="00094E70">
      <w:pPr>
        <w:spacing w:after="0" w:line="240" w:lineRule="auto"/>
        <w:jc w:val="center"/>
        <w:rPr>
          <w:rFonts w:ascii="Times New Roman" w:eastAsia="Calibri" w:hAnsi="Times New Roman" w:cs="Times New Roman"/>
          <w:b/>
          <w:sz w:val="24"/>
          <w:szCs w:val="24"/>
        </w:rPr>
      </w:pPr>
      <w:r w:rsidRPr="00094E70">
        <w:rPr>
          <w:rFonts w:ascii="Times New Roman" w:eastAsia="Calibri" w:hAnsi="Times New Roman" w:cs="Times New Roman"/>
          <w:b/>
          <w:sz w:val="24"/>
          <w:szCs w:val="24"/>
        </w:rPr>
        <w:t>РОСТОВСКАЯ ОБЛАСТЬ</w:t>
      </w:r>
    </w:p>
    <w:p w:rsidR="00094E70" w:rsidRPr="00094E70" w:rsidRDefault="00094E70" w:rsidP="00094E70">
      <w:pPr>
        <w:spacing w:after="0" w:line="240" w:lineRule="auto"/>
        <w:jc w:val="center"/>
        <w:rPr>
          <w:rFonts w:ascii="Times New Roman" w:eastAsia="Calibri" w:hAnsi="Times New Roman" w:cs="Times New Roman"/>
          <w:b/>
          <w:sz w:val="24"/>
          <w:szCs w:val="24"/>
        </w:rPr>
      </w:pPr>
      <w:r w:rsidRPr="00094E70">
        <w:rPr>
          <w:rFonts w:ascii="Times New Roman" w:eastAsia="Calibri" w:hAnsi="Times New Roman" w:cs="Times New Roman"/>
          <w:b/>
          <w:sz w:val="24"/>
          <w:szCs w:val="24"/>
        </w:rPr>
        <w:t>МУНИЦИПАЛЬНОЕ ОБРАЗОВАНИЕ</w:t>
      </w:r>
    </w:p>
    <w:p w:rsidR="00094E70" w:rsidRPr="00094E70" w:rsidRDefault="00094E70" w:rsidP="00094E70">
      <w:pPr>
        <w:spacing w:after="0" w:line="240" w:lineRule="auto"/>
        <w:jc w:val="center"/>
        <w:rPr>
          <w:rFonts w:ascii="Times New Roman" w:eastAsia="Calibri" w:hAnsi="Times New Roman" w:cs="Times New Roman"/>
          <w:b/>
          <w:sz w:val="24"/>
          <w:szCs w:val="24"/>
        </w:rPr>
      </w:pPr>
      <w:r w:rsidRPr="00094E70">
        <w:rPr>
          <w:rFonts w:ascii="Times New Roman" w:eastAsia="Calibri" w:hAnsi="Times New Roman" w:cs="Times New Roman"/>
          <w:b/>
          <w:sz w:val="24"/>
          <w:szCs w:val="24"/>
        </w:rPr>
        <w:t xml:space="preserve"> «ДУБОВСКОЕ СЕЛЬСКОЕ ПОСЕЛЕНИЕ»</w:t>
      </w:r>
    </w:p>
    <w:p w:rsidR="00094E70" w:rsidRPr="00094E70" w:rsidRDefault="00094E70" w:rsidP="00094E70">
      <w:pPr>
        <w:spacing w:after="0" w:line="240" w:lineRule="auto"/>
        <w:jc w:val="center"/>
        <w:rPr>
          <w:rFonts w:ascii="Times New Roman" w:eastAsia="Calibri" w:hAnsi="Times New Roman" w:cs="Times New Roman"/>
          <w:b/>
          <w:sz w:val="24"/>
          <w:szCs w:val="24"/>
        </w:rPr>
      </w:pPr>
      <w:r w:rsidRPr="00094E70">
        <w:rPr>
          <w:rFonts w:ascii="Times New Roman" w:eastAsia="Calibri" w:hAnsi="Times New Roman" w:cs="Times New Roman"/>
          <w:b/>
          <w:sz w:val="24"/>
          <w:szCs w:val="24"/>
        </w:rPr>
        <w:t>АДМИНИСТРАЦИЯ ДУБОВСКОГО СЕЛЬСКОГО ПОСЕЛЕНИЯ</w:t>
      </w:r>
    </w:p>
    <w:p w:rsidR="00094E70" w:rsidRPr="00094E70" w:rsidRDefault="00094E70" w:rsidP="00094E70">
      <w:pPr>
        <w:spacing w:after="0" w:line="240" w:lineRule="auto"/>
        <w:jc w:val="center"/>
        <w:rPr>
          <w:rFonts w:ascii="Times New Roman" w:eastAsia="Calibri" w:hAnsi="Times New Roman" w:cs="Times New Roman"/>
          <w:b/>
          <w:sz w:val="24"/>
          <w:szCs w:val="24"/>
        </w:rPr>
      </w:pPr>
    </w:p>
    <w:p w:rsidR="00094E70" w:rsidRPr="00094E70" w:rsidRDefault="00094E70" w:rsidP="00094E70">
      <w:pPr>
        <w:spacing w:after="0" w:line="240" w:lineRule="auto"/>
        <w:jc w:val="center"/>
        <w:rPr>
          <w:rFonts w:ascii="Times New Roman" w:eastAsia="Times New Roman" w:hAnsi="Times New Roman" w:cs="Times New Roman"/>
          <w:b/>
          <w:bCs/>
          <w:sz w:val="24"/>
          <w:szCs w:val="24"/>
          <w:lang w:eastAsia="ru-RU"/>
        </w:rPr>
      </w:pPr>
      <w:r w:rsidRPr="00094E70">
        <w:rPr>
          <w:rFonts w:ascii="Times New Roman" w:eastAsia="Calibri" w:hAnsi="Times New Roman" w:cs="Times New Roman"/>
          <w:b/>
          <w:sz w:val="24"/>
          <w:szCs w:val="24"/>
        </w:rPr>
        <w:t>ПОСТАНОВЛЕНИЕ</w:t>
      </w:r>
    </w:p>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b/>
          <w:bCs/>
          <w:sz w:val="24"/>
          <w:szCs w:val="24"/>
          <w:lang w:eastAsia="ru-RU"/>
        </w:rPr>
        <w:t>от «08» сентября 2022г.                                                                                                            №176</w:t>
      </w:r>
    </w:p>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с. Дубовское</w:t>
      </w:r>
    </w:p>
    <w:p w:rsidR="00094E70" w:rsidRPr="00094E70" w:rsidRDefault="00094E70" w:rsidP="00094E70">
      <w:pPr>
        <w:spacing w:after="0" w:line="240" w:lineRule="auto"/>
        <w:jc w:val="center"/>
        <w:rPr>
          <w:rFonts w:ascii="Times New Roman" w:eastAsia="Times New Roman" w:hAnsi="Times New Roman" w:cs="Times New Roman"/>
          <w:sz w:val="24"/>
          <w:szCs w:val="24"/>
          <w:lang w:eastAsia="ru-RU"/>
        </w:rPr>
      </w:pPr>
    </w:p>
    <w:p w:rsidR="00094E70" w:rsidRPr="00094E70" w:rsidRDefault="00094E70" w:rsidP="00094E70">
      <w:pPr>
        <w:spacing w:after="0" w:line="240" w:lineRule="auto"/>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lastRenderedPageBreak/>
        <w:t xml:space="preserve">Об утверждении Административного регламента предоставления муниципальной услуги </w:t>
      </w:r>
      <w:r w:rsidRPr="00094E70">
        <w:rPr>
          <w:rFonts w:ascii="Times New Roman" w:eastAsia="Times New Roman" w:hAnsi="Times New Roman" w:cs="Times New Roman"/>
          <w:b/>
          <w:bCs/>
          <w:sz w:val="28"/>
          <w:szCs w:val="24"/>
          <w:lang w:eastAsia="ru-RU"/>
        </w:rPr>
        <w:t>«</w:t>
      </w:r>
      <w:r w:rsidRPr="00094E70">
        <w:rPr>
          <w:rFonts w:ascii="Times New Roman" w:eastAsia="Times New Roman" w:hAnsi="Times New Roman" w:cs="Times New Roman"/>
          <w:b/>
          <w:sz w:val="28"/>
          <w:szCs w:val="24"/>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094E70">
        <w:rPr>
          <w:rFonts w:ascii="Times New Roman" w:eastAsia="Times New Roman" w:hAnsi="Times New Roman" w:cs="Times New Roman"/>
          <w:b/>
          <w:bCs/>
          <w:sz w:val="28"/>
          <w:szCs w:val="28"/>
          <w:lang w:eastAsia="ru-RU"/>
        </w:rPr>
        <w:t>»</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Дубовского сельского поселения Дубовского района Ростовской области, Администрация Дубовского сельского поселения </w:t>
      </w:r>
    </w:p>
    <w:p w:rsidR="00094E70" w:rsidRPr="00094E70" w:rsidRDefault="00094E70" w:rsidP="00094E70">
      <w:pPr>
        <w:spacing w:after="0" w:line="240" w:lineRule="auto"/>
        <w:ind w:firstLine="709"/>
        <w:jc w:val="both"/>
        <w:rPr>
          <w:rFonts w:ascii="Times New Roman" w:eastAsia="Times New Roman" w:hAnsi="Times New Roman" w:cs="Times New Roman"/>
          <w:b/>
          <w:sz w:val="28"/>
          <w:szCs w:val="28"/>
          <w:lang w:eastAsia="ru-RU"/>
        </w:rPr>
      </w:pPr>
      <w:r w:rsidRPr="00094E70">
        <w:rPr>
          <w:rFonts w:ascii="Times New Roman" w:eastAsia="Times New Roman" w:hAnsi="Times New Roman" w:cs="Times New Roman"/>
          <w:b/>
          <w:sz w:val="28"/>
          <w:szCs w:val="28"/>
          <w:lang w:eastAsia="ru-RU"/>
        </w:rPr>
        <w:t>ПОСТАНОВЛЯЕТ:</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согласно приложению.</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Контроль за выполнением настоящего постановления  возложить на начальника сектора экономики и финансов.</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autoSpaceDE w:val="0"/>
        <w:spacing w:after="0" w:line="240" w:lineRule="auto"/>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Глава Администрации</w:t>
      </w:r>
    </w:p>
    <w:p w:rsidR="00094E70" w:rsidRPr="00094E70" w:rsidRDefault="00094E70" w:rsidP="00094E70">
      <w:pPr>
        <w:autoSpaceDE w:val="0"/>
        <w:spacing w:after="0" w:line="240" w:lineRule="auto"/>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Дубовского сельского поселения                                                      Н.С. Лавренова</w:t>
      </w:r>
    </w:p>
    <w:p w:rsidR="00094E70" w:rsidRPr="00094E70" w:rsidRDefault="00094E70" w:rsidP="00094E70">
      <w:pPr>
        <w:autoSpaceDE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autoSpaceDE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autoSpaceDE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4"/>
          <w:szCs w:val="24"/>
          <w:lang w:eastAsia="ru-RU"/>
        </w:rPr>
      </w:pPr>
    </w:p>
    <w:p w:rsidR="00094E70" w:rsidRPr="00094E70" w:rsidRDefault="00094E70" w:rsidP="00094E70">
      <w:pPr>
        <w:spacing w:after="0" w:line="200" w:lineRule="atLeast"/>
        <w:jc w:val="right"/>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Приложение к</w:t>
      </w:r>
    </w:p>
    <w:p w:rsidR="00094E70" w:rsidRPr="00094E70" w:rsidRDefault="00094E70" w:rsidP="00094E70">
      <w:pPr>
        <w:spacing w:after="0" w:line="200" w:lineRule="atLeast"/>
        <w:jc w:val="right"/>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 xml:space="preserve">постановлению администрации </w:t>
      </w:r>
    </w:p>
    <w:p w:rsidR="00094E70" w:rsidRPr="00094E70" w:rsidRDefault="00094E70" w:rsidP="00094E70">
      <w:pPr>
        <w:spacing w:after="0" w:line="200" w:lineRule="atLeast"/>
        <w:jc w:val="right"/>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Дубовского сельского поселения</w:t>
      </w:r>
    </w:p>
    <w:p w:rsidR="00094E70" w:rsidRPr="00094E70" w:rsidRDefault="00094E70" w:rsidP="00094E70">
      <w:pPr>
        <w:spacing w:after="0" w:line="200" w:lineRule="atLeast"/>
        <w:jc w:val="right"/>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Дубовского района</w:t>
      </w:r>
    </w:p>
    <w:p w:rsidR="00094E70" w:rsidRPr="00094E70" w:rsidRDefault="00094E70" w:rsidP="00094E70">
      <w:pPr>
        <w:spacing w:after="0" w:line="200" w:lineRule="atLeast"/>
        <w:jc w:val="right"/>
        <w:rPr>
          <w:rFonts w:ascii="Times New Roman" w:eastAsia="Times New Roman" w:hAnsi="Times New Roman" w:cs="Times New Roman"/>
          <w:sz w:val="24"/>
          <w:szCs w:val="24"/>
          <w:lang w:eastAsia="ru-RU"/>
        </w:rPr>
      </w:pPr>
      <w:r w:rsidRPr="00094E70">
        <w:rPr>
          <w:rFonts w:ascii="Times New Roman" w:eastAsia="Times New Roman" w:hAnsi="Times New Roman" w:cs="Times New Roman"/>
          <w:sz w:val="24"/>
          <w:szCs w:val="24"/>
          <w:lang w:eastAsia="ru-RU"/>
        </w:rPr>
        <w:t>Ростовской области</w:t>
      </w:r>
    </w:p>
    <w:p w:rsidR="00094E70" w:rsidRPr="00094E70" w:rsidRDefault="00094E70" w:rsidP="00094E70">
      <w:pPr>
        <w:widowControl w:val="0"/>
        <w:autoSpaceDE w:val="0"/>
        <w:spacing w:after="0" w:line="240" w:lineRule="auto"/>
        <w:jc w:val="right"/>
        <w:rPr>
          <w:rFonts w:ascii="Times New Roman" w:eastAsia="Times New Roman" w:hAnsi="Times New Roman" w:cs="Times New Roman"/>
          <w:color w:val="FF0000"/>
          <w:sz w:val="24"/>
          <w:szCs w:val="24"/>
          <w:lang w:eastAsia="ru-RU"/>
        </w:rPr>
      </w:pPr>
      <w:r w:rsidRPr="00094E70">
        <w:rPr>
          <w:rFonts w:ascii="Times New Roman" w:eastAsia="Times New Roman" w:hAnsi="Times New Roman" w:cs="Times New Roman"/>
          <w:sz w:val="24"/>
          <w:szCs w:val="24"/>
          <w:lang w:eastAsia="ru-RU"/>
        </w:rPr>
        <w:t>от 08.09.2022 г. № 176</w:t>
      </w:r>
    </w:p>
    <w:p w:rsidR="00094E70" w:rsidRPr="00094E70" w:rsidRDefault="00094E70" w:rsidP="00094E70">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094E70" w:rsidRPr="00094E70" w:rsidRDefault="00094E70" w:rsidP="00094E70">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094E70" w:rsidRPr="00094E70" w:rsidRDefault="00094E70" w:rsidP="00094E70">
      <w:pPr>
        <w:suppressAutoHyphens/>
        <w:spacing w:after="0" w:line="100" w:lineRule="atLeast"/>
        <w:ind w:firstLine="540"/>
        <w:jc w:val="center"/>
        <w:rPr>
          <w:rFonts w:ascii="Times New Roman" w:eastAsia="SimSun" w:hAnsi="Times New Roman" w:cs="Times New Roman"/>
          <w:szCs w:val="20"/>
          <w:lang w:eastAsia="ar-SA"/>
        </w:rPr>
      </w:pPr>
      <w:r w:rsidRPr="00094E70">
        <w:rPr>
          <w:rFonts w:ascii="Times New Roman" w:eastAsia="SimSun" w:hAnsi="Times New Roman" w:cs="Times New Roman"/>
          <w:sz w:val="28"/>
          <w:szCs w:val="24"/>
          <w:lang w:eastAsia="ar-SA"/>
        </w:rPr>
        <w:t>Административный регламент</w:t>
      </w:r>
    </w:p>
    <w:p w:rsidR="00094E70" w:rsidRPr="00094E70" w:rsidRDefault="00094E70" w:rsidP="00094E70">
      <w:pPr>
        <w:suppressAutoHyphens/>
        <w:spacing w:after="0" w:line="100" w:lineRule="atLeast"/>
        <w:jc w:val="center"/>
        <w:rPr>
          <w:rFonts w:ascii="Times New Roman" w:eastAsia="Times New Roman" w:hAnsi="Times New Roman" w:cs="Times New Roman"/>
          <w:color w:val="000000"/>
          <w:sz w:val="28"/>
          <w:szCs w:val="24"/>
          <w:lang w:eastAsia="ar-SA"/>
        </w:rPr>
      </w:pPr>
      <w:r w:rsidRPr="00094E70">
        <w:rPr>
          <w:rFonts w:ascii="Times New Roman" w:eastAsia="Times New Roman" w:hAnsi="Times New Roman" w:cs="Times New Roman"/>
          <w:color w:val="000000"/>
          <w:sz w:val="28"/>
          <w:szCs w:val="24"/>
          <w:lang w:eastAsia="ar-SA"/>
        </w:rPr>
        <w:lastRenderedPageBreak/>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094E70" w:rsidRPr="00094E70" w:rsidRDefault="00094E70" w:rsidP="00094E70">
      <w:pPr>
        <w:suppressAutoHyphens/>
        <w:spacing w:after="0" w:line="100" w:lineRule="atLeast"/>
        <w:ind w:firstLine="540"/>
        <w:jc w:val="center"/>
        <w:rPr>
          <w:rFonts w:ascii="Times New Roman" w:eastAsia="SimSun" w:hAnsi="Times New Roman" w:cs="Times New Roman"/>
          <w:sz w:val="24"/>
          <w:szCs w:val="24"/>
          <w:lang w:eastAsia="ar-SA"/>
        </w:rPr>
      </w:pPr>
    </w:p>
    <w:p w:rsidR="00094E70" w:rsidRPr="00094E70" w:rsidRDefault="00094E70" w:rsidP="00094E70">
      <w:pPr>
        <w:suppressAutoHyphens/>
        <w:spacing w:after="0" w:line="100" w:lineRule="atLeast"/>
        <w:jc w:val="center"/>
        <w:rPr>
          <w:rFonts w:ascii="Times New Roman" w:eastAsia="SimSun" w:hAnsi="Times New Roman" w:cs="Times New Roman"/>
          <w:sz w:val="24"/>
          <w:szCs w:val="24"/>
          <w:lang w:eastAsia="ar-SA"/>
        </w:rPr>
      </w:pPr>
      <w:r w:rsidRPr="00094E70">
        <w:rPr>
          <w:rFonts w:ascii="Times New Roman" w:eastAsia="SimSun" w:hAnsi="Times New Roman" w:cs="Times New Roman"/>
          <w:b/>
          <w:bCs/>
          <w:sz w:val="24"/>
          <w:szCs w:val="24"/>
          <w:lang w:eastAsia="ar-SA"/>
        </w:rPr>
        <w:t>1. Общие положения</w:t>
      </w:r>
    </w:p>
    <w:p w:rsidR="00094E70" w:rsidRPr="00094E70" w:rsidRDefault="00094E70" w:rsidP="00094E70">
      <w:pPr>
        <w:suppressAutoHyphens/>
        <w:spacing w:after="0" w:line="100" w:lineRule="atLeast"/>
        <w:jc w:val="center"/>
        <w:rPr>
          <w:rFonts w:ascii="Times New Roman" w:eastAsia="SimSun" w:hAnsi="Times New Roman" w:cs="Times New Roman"/>
          <w:sz w:val="24"/>
          <w:szCs w:val="24"/>
          <w:lang w:eastAsia="ar-SA"/>
        </w:rPr>
      </w:pP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1.1. Предмет регулирования.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(далее - Администрация) и ее должностных лиц.</w:t>
      </w:r>
    </w:p>
    <w:p w:rsidR="00094E70" w:rsidRPr="00094E70" w:rsidRDefault="00094E70" w:rsidP="00094E70">
      <w:pPr>
        <w:suppressAutoHyphens/>
        <w:spacing w:after="0" w:line="100" w:lineRule="atLeast"/>
        <w:ind w:firstLine="540"/>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1.2. Круг заявителей</w:t>
      </w:r>
    </w:p>
    <w:p w:rsidR="00094E70" w:rsidRPr="00094E70" w:rsidRDefault="00094E70" w:rsidP="00094E70">
      <w:pPr>
        <w:suppressAutoHyphens/>
        <w:spacing w:after="0" w:line="100" w:lineRule="atLeast"/>
        <w:ind w:firstLine="540"/>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094E70" w:rsidRPr="00094E70" w:rsidRDefault="00094E70" w:rsidP="00094E70">
      <w:pPr>
        <w:spacing w:after="0" w:line="240" w:lineRule="auto"/>
        <w:ind w:firstLine="567"/>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администрации: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устной форме при личном обращении;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 использованием телефонной связи;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 письменным обращениям.</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 xml:space="preserve">1.3.2. В муниципальном бюджетном учреждении «Многофункциональный центр предоставления государственных и муниципальных услуг» Дубовского района </w:t>
      </w:r>
      <w:r w:rsidRPr="00094E70">
        <w:rPr>
          <w:rFonts w:ascii="Times New Roman" w:eastAsia="Times New Roman" w:hAnsi="Times New Roman" w:cs="Times New Roman"/>
          <w:bCs/>
          <w:iCs/>
          <w:sz w:val="28"/>
          <w:szCs w:val="28"/>
          <w:lang w:eastAsia="ru-RU"/>
        </w:rPr>
        <w:t>(</w:t>
      </w:r>
      <w:r w:rsidRPr="00094E70">
        <w:rPr>
          <w:rFonts w:ascii="Times New Roman" w:eastAsia="Times New Roman" w:hAnsi="Times New Roman" w:cs="Times New Roman"/>
          <w:sz w:val="28"/>
          <w:szCs w:val="28"/>
          <w:lang w:eastAsia="ru-RU"/>
        </w:rPr>
        <w:t>далее -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личном обращении;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4"/>
          <w:lang w:eastAsia="ru-RU"/>
        </w:rPr>
      </w:pPr>
      <w:r w:rsidRPr="00094E70">
        <w:rPr>
          <w:rFonts w:ascii="Times New Roman" w:eastAsia="Times New Roman" w:hAnsi="Times New Roman" w:cs="Times New Roman"/>
          <w:sz w:val="28"/>
          <w:szCs w:val="24"/>
          <w:lang w:eastAsia="ru-RU"/>
        </w:rPr>
        <w:t xml:space="preserve">посредством интернет-сайта – </w:t>
      </w:r>
      <w:r w:rsidRPr="00094E70">
        <w:rPr>
          <w:rFonts w:ascii="Times New Roman" w:eastAsia="Times New Roman" w:hAnsi="Times New Roman" w:cs="Times New Roman"/>
          <w:sz w:val="28"/>
          <w:szCs w:val="24"/>
          <w:lang w:val="en-US" w:eastAsia="ru-RU"/>
        </w:rPr>
        <w:t>spdubovskoe</w:t>
      </w:r>
      <w:r w:rsidRPr="00094E70">
        <w:rPr>
          <w:rFonts w:ascii="Times New Roman" w:eastAsia="Times New Roman" w:hAnsi="Times New Roman" w:cs="Times New Roman"/>
          <w:sz w:val="28"/>
          <w:szCs w:val="24"/>
          <w:lang w:eastAsia="ru-RU"/>
        </w:rPr>
        <w:t>.</w:t>
      </w:r>
      <w:r w:rsidRPr="00094E70">
        <w:rPr>
          <w:rFonts w:ascii="Times New Roman" w:eastAsia="Times New Roman" w:hAnsi="Times New Roman" w:cs="Times New Roman"/>
          <w:sz w:val="28"/>
          <w:szCs w:val="24"/>
          <w:lang w:val="en-US" w:eastAsia="ru-RU"/>
        </w:rPr>
        <w:t>ru</w:t>
      </w:r>
      <w:r w:rsidRPr="00094E70">
        <w:rPr>
          <w:rFonts w:ascii="Times New Roman" w:eastAsia="Times New Roman" w:hAnsi="Times New Roman" w:cs="Times New Roman"/>
          <w:sz w:val="28"/>
          <w:szCs w:val="24"/>
          <w:lang w:eastAsia="ru-RU"/>
        </w:rPr>
        <w:t xml:space="preserve"> – «Online-консультант», «Электронный консультант», «Виртуальная приемная».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4"/>
          <w:lang w:eastAsia="ru-RU"/>
        </w:rPr>
      </w:pPr>
      <w:r w:rsidRPr="00094E70">
        <w:rPr>
          <w:rFonts w:ascii="Times New Roman" w:eastAsia="Times New Roman" w:hAnsi="Times New Roman" w:cs="Times New Roman"/>
          <w:sz w:val="28"/>
          <w:szCs w:val="24"/>
          <w:lang w:eastAsia="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sidRPr="00094E70">
        <w:rPr>
          <w:rFonts w:ascii="Times New Roman" w:eastAsia="Times New Roman" w:hAnsi="Times New Roman" w:cs="Times New Roman"/>
          <w:sz w:val="28"/>
          <w:szCs w:val="24"/>
          <w:lang w:val="en-US" w:eastAsia="ru-RU"/>
        </w:rPr>
        <w:t>spdubovskoe</w:t>
      </w:r>
      <w:r w:rsidRPr="00094E70">
        <w:rPr>
          <w:rFonts w:ascii="Times New Roman" w:eastAsia="Times New Roman" w:hAnsi="Times New Roman" w:cs="Times New Roman"/>
          <w:sz w:val="28"/>
          <w:szCs w:val="24"/>
          <w:lang w:eastAsia="ru-RU"/>
        </w:rPr>
        <w:t>.</w:t>
      </w:r>
      <w:r w:rsidRPr="00094E70">
        <w:rPr>
          <w:rFonts w:ascii="Times New Roman" w:eastAsia="Times New Roman" w:hAnsi="Times New Roman" w:cs="Times New Roman"/>
          <w:sz w:val="28"/>
          <w:szCs w:val="24"/>
          <w:lang w:val="en-US" w:eastAsia="ru-RU"/>
        </w:rPr>
        <w:t>ru</w:t>
      </w:r>
    </w:p>
    <w:p w:rsidR="00094E70" w:rsidRPr="00094E70" w:rsidRDefault="00094E70" w:rsidP="00094E70">
      <w:pPr>
        <w:spacing w:after="0" w:line="240" w:lineRule="auto"/>
        <w:ind w:left="567"/>
        <w:rPr>
          <w:rFonts w:ascii="Times New Roman" w:eastAsia="Calibri" w:hAnsi="Times New Roman" w:cs="Times New Roman"/>
          <w:sz w:val="28"/>
          <w:szCs w:val="28"/>
        </w:rPr>
      </w:pPr>
      <w:r w:rsidRPr="00094E70">
        <w:rPr>
          <w:rFonts w:ascii="Times New Roman" w:eastAsia="Times New Roman" w:hAnsi="Times New Roman" w:cs="Times New Roman"/>
          <w:sz w:val="28"/>
          <w:szCs w:val="28"/>
          <w:lang w:eastAsia="ru-RU"/>
        </w:rPr>
        <w:t xml:space="preserve">1.3.3. На официальном интернет-сайте Администрации </w:t>
      </w:r>
      <w:hyperlink r:id="rId17" w:history="1">
        <w:r w:rsidRPr="00094E70">
          <w:rPr>
            <w:rFonts w:ascii="Times New Roman" w:eastAsia="Calibri" w:hAnsi="Times New Roman" w:cs="Times New Roman"/>
            <w:color w:val="0000FF"/>
            <w:sz w:val="28"/>
            <w:szCs w:val="28"/>
            <w:u w:val="single"/>
          </w:rPr>
          <w:t>https://spdubovskoe.ru/</w:t>
        </w:r>
      </w:hyperlink>
      <w:r w:rsidRPr="00094E70">
        <w:rPr>
          <w:rFonts w:ascii="Times New Roman" w:eastAsia="Calibri" w:hAnsi="Times New Roman" w:cs="Times New Roman"/>
          <w:color w:val="0000FF"/>
          <w:sz w:val="28"/>
          <w:szCs w:val="28"/>
          <w:u w:val="single"/>
        </w:rPr>
        <w:t>.</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1.3.4. В информационно-телекоммуникационной сети «Интернет» на Едином портале  и (или) Региональном портале -  </w:t>
      </w:r>
      <w:r w:rsidRPr="00094E70">
        <w:rPr>
          <w:rFonts w:ascii="Times New Roman" w:eastAsia="Times New Roman" w:hAnsi="Times New Roman" w:cs="Times New Roman"/>
          <w:sz w:val="28"/>
          <w:szCs w:val="24"/>
          <w:lang w:eastAsia="ru-RU"/>
        </w:rPr>
        <w:t>donlanl.</w:t>
      </w:r>
      <w:r w:rsidRPr="00094E70">
        <w:rPr>
          <w:rFonts w:ascii="Times New Roman" w:eastAsia="Times New Roman" w:hAnsi="Times New Roman" w:cs="Times New Roman"/>
          <w:sz w:val="28"/>
          <w:szCs w:val="24"/>
          <w:lang w:val="en-US" w:eastAsia="ru-RU"/>
        </w:rPr>
        <w:t>ru</w:t>
      </w:r>
      <w:r w:rsidRPr="00094E70">
        <w:rPr>
          <w:rFonts w:ascii="Times New Roman" w:eastAsia="Times New Roman" w:hAnsi="Times New Roman" w:cs="Times New Roman"/>
          <w:sz w:val="28"/>
          <w:szCs w:val="24"/>
          <w:lang w:eastAsia="ru-RU"/>
        </w:rPr>
        <w:t xml:space="preserve"> </w:t>
      </w:r>
      <w:r w:rsidRPr="00094E70">
        <w:rPr>
          <w:rFonts w:ascii="Times New Roman" w:eastAsia="Times New Roman" w:hAnsi="Times New Roman" w:cs="Times New Roman"/>
          <w:sz w:val="28"/>
          <w:szCs w:val="28"/>
          <w:lang w:eastAsia="ru-RU"/>
        </w:rPr>
        <w:t xml:space="preserve">(далее - Единый и Региональный портал).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На Едином и Региональном портале размещается следующая информация: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круг заявителей;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срок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6) исчерпывающий перечень оснований для приостановления или отказа </w:t>
      </w:r>
      <w:r w:rsidRPr="00094E70">
        <w:rPr>
          <w:rFonts w:ascii="Times New Roman" w:eastAsia="Times New Roman" w:hAnsi="Times New Roman" w:cs="Times New Roman"/>
          <w:sz w:val="28"/>
          <w:szCs w:val="28"/>
          <w:lang w:eastAsia="ru-RU"/>
        </w:rPr>
        <w:br/>
        <w:t>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094E70">
        <w:rPr>
          <w:rFonts w:ascii="Times New Roman" w:eastAsia="Times New Roman" w:hAnsi="Times New Roman" w:cs="Times New Roman"/>
          <w:sz w:val="28"/>
          <w:szCs w:val="28"/>
          <w:lang w:eastAsia="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1.3.5. </w:t>
      </w:r>
      <w:r w:rsidRPr="00094E70">
        <w:rPr>
          <w:rFonts w:ascii="Times New Roman" w:eastAsia="Times New Roman" w:hAnsi="Times New Roman" w:cs="Times New Roman"/>
          <w:sz w:val="28"/>
          <w:szCs w:val="28"/>
          <w:lang w:eastAsia="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сведения о предоставляемой муниципальной услуге;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образцы заполнения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Консультирование по вопросам предоставления муниципальной услуги осуществляется бесплатно.</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Рекомендуемое время для телефонного разговора – не более 10 минут, личного устного информирования – не более 20 минут.</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94E70" w:rsidRPr="00094E70" w:rsidRDefault="00094E70" w:rsidP="00094E70">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94E70" w:rsidRPr="00094E70" w:rsidRDefault="00094E70" w:rsidP="00094E70">
      <w:pPr>
        <w:suppressAutoHyphens/>
        <w:spacing w:after="0" w:line="100" w:lineRule="atLeast"/>
        <w:jc w:val="center"/>
        <w:rPr>
          <w:rFonts w:ascii="Times New Roman" w:eastAsia="SimSun" w:hAnsi="Times New Roman" w:cs="Times New Roman"/>
          <w:sz w:val="28"/>
          <w:szCs w:val="28"/>
          <w:lang w:eastAsia="ar-SA"/>
        </w:rPr>
      </w:pPr>
      <w:r w:rsidRPr="00094E70">
        <w:rPr>
          <w:rFonts w:ascii="Times New Roman" w:eastAsia="SimSun" w:hAnsi="Times New Roman" w:cs="Times New Roman"/>
          <w:b/>
          <w:bCs/>
          <w:sz w:val="28"/>
          <w:szCs w:val="28"/>
          <w:lang w:eastAsia="ar-SA"/>
        </w:rPr>
        <w:t>2. Стандарт предоставления муниципальной услуги</w:t>
      </w:r>
    </w:p>
    <w:p w:rsidR="00094E70" w:rsidRPr="00094E70" w:rsidRDefault="00094E70" w:rsidP="00094E70">
      <w:pPr>
        <w:suppressAutoHyphens/>
        <w:spacing w:after="0" w:line="100" w:lineRule="atLeast"/>
        <w:ind w:firstLine="540"/>
        <w:jc w:val="both"/>
        <w:rPr>
          <w:rFonts w:ascii="Times New Roman" w:eastAsia="SimSun" w:hAnsi="Times New Roman" w:cs="Times New Roman"/>
          <w:sz w:val="28"/>
          <w:szCs w:val="28"/>
          <w:lang w:eastAsia="ar-SA"/>
        </w:rPr>
      </w:pPr>
    </w:p>
    <w:p w:rsidR="00094E70" w:rsidRPr="00094E70" w:rsidRDefault="00094E70" w:rsidP="00094E70">
      <w:pPr>
        <w:suppressAutoHyphens/>
        <w:spacing w:after="0" w:line="100" w:lineRule="atLeast"/>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sz w:val="28"/>
          <w:szCs w:val="28"/>
          <w:lang w:eastAsia="ar-SA"/>
        </w:rPr>
        <w:t xml:space="preserve">2.1. </w:t>
      </w:r>
      <w:r w:rsidRPr="00094E70">
        <w:rPr>
          <w:rFonts w:ascii="Times New Roman" w:eastAsia="SimSun" w:hAnsi="Times New Roman" w:cs="Times New Roman"/>
          <w:color w:val="000000"/>
          <w:sz w:val="28"/>
          <w:szCs w:val="28"/>
          <w:lang w:eastAsia="ar-SA"/>
        </w:rPr>
        <w:t>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2.2. Муниципальная услуга предоставляется администрацией Дубовского сельского поселения.</w:t>
      </w:r>
    </w:p>
    <w:p w:rsidR="00094E70" w:rsidRPr="00094E70" w:rsidRDefault="00094E70" w:rsidP="00094E70">
      <w:pPr>
        <w:suppressAutoHyphens/>
        <w:spacing w:after="0" w:line="240" w:lineRule="auto"/>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sz w:val="28"/>
          <w:szCs w:val="28"/>
          <w:lang w:eastAsia="ar-SA"/>
        </w:rPr>
        <w:t xml:space="preserve">2.2.1.  </w:t>
      </w:r>
      <w:r w:rsidRPr="00094E70">
        <w:rPr>
          <w:rFonts w:ascii="Times New Roman" w:eastAsia="SimSun" w:hAnsi="Times New Roman" w:cs="Times New Roman"/>
          <w:color w:val="000000"/>
          <w:sz w:val="28"/>
          <w:szCs w:val="28"/>
          <w:lang w:eastAsia="ar-SA"/>
        </w:rPr>
        <w:t xml:space="preserve">Осуществление отдельных процедур возможно на  базе МФЦ на основании соответствующих соглашений между Администрацией и МФЦ. </w:t>
      </w:r>
    </w:p>
    <w:p w:rsidR="00094E70" w:rsidRPr="00094E70" w:rsidRDefault="00094E70" w:rsidP="00094E70">
      <w:pPr>
        <w:suppressAutoHyphens/>
        <w:spacing w:after="0" w:line="240" w:lineRule="auto"/>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sz w:val="28"/>
          <w:szCs w:val="28"/>
          <w:lang w:eastAsia="ar-SA"/>
        </w:rPr>
        <w:t xml:space="preserve">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094E70">
        <w:rPr>
          <w:rFonts w:ascii="Times New Roman" w:eastAsia="SimSun" w:hAnsi="Times New Roman" w:cs="Times New Roman"/>
          <w:color w:val="000000"/>
          <w:sz w:val="28"/>
          <w:szCs w:val="28"/>
          <w:lang w:eastAsia="ar-SA"/>
        </w:rPr>
        <w:t>обязательными для предоставления муниципальных услуг.</w:t>
      </w:r>
    </w:p>
    <w:p w:rsidR="00094E70" w:rsidRPr="00094E70" w:rsidRDefault="00094E70" w:rsidP="00094E70">
      <w:pPr>
        <w:suppressAutoHyphens/>
        <w:spacing w:after="0" w:line="100" w:lineRule="atLeast"/>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color w:val="000000"/>
          <w:sz w:val="28"/>
          <w:szCs w:val="28"/>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94E70" w:rsidRPr="00094E70" w:rsidRDefault="00094E70" w:rsidP="00094E70">
      <w:pPr>
        <w:suppressAutoHyphens/>
        <w:spacing w:after="0" w:line="100" w:lineRule="atLeast"/>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color w:val="000000"/>
          <w:sz w:val="28"/>
          <w:szCs w:val="28"/>
          <w:lang w:eastAsia="ar-SA"/>
        </w:rPr>
        <w:t xml:space="preserve">Результатом предоставления муниципальной услуги является: </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color w:val="000000"/>
          <w:sz w:val="28"/>
          <w:szCs w:val="28"/>
          <w:lang w:eastAsia="ar-SA"/>
        </w:rPr>
        <w:t>1) письменное разъяснение по вопросам применения муниципальных п</w:t>
      </w:r>
      <w:r w:rsidRPr="00094E70">
        <w:rPr>
          <w:rFonts w:ascii="Times New Roman" w:eastAsia="SimSun" w:hAnsi="Times New Roman" w:cs="Times New Roman"/>
          <w:sz w:val="28"/>
          <w:szCs w:val="28"/>
          <w:lang w:eastAsia="ar-SA"/>
        </w:rPr>
        <w:t>равовых актов о налогах и сборах;</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 письменный отказ в предоставлении муниципальной услуги.</w:t>
      </w:r>
    </w:p>
    <w:p w:rsidR="00094E70" w:rsidRPr="00094E70" w:rsidRDefault="00094E70" w:rsidP="00094E70">
      <w:pPr>
        <w:suppressAutoHyphens/>
        <w:spacing w:after="0" w:line="100" w:lineRule="atLeast"/>
        <w:ind w:firstLine="567"/>
        <w:jc w:val="both"/>
        <w:rPr>
          <w:rFonts w:ascii="Times New Roman" w:eastAsia="SimSun" w:hAnsi="Times New Roman" w:cs="Times New Roman"/>
          <w:color w:val="000000"/>
          <w:sz w:val="28"/>
          <w:szCs w:val="28"/>
          <w:lang w:eastAsia="ar-SA"/>
        </w:rPr>
      </w:pPr>
      <w:r w:rsidRPr="00094E70">
        <w:rPr>
          <w:rFonts w:ascii="Times New Roman" w:eastAsia="SimSun" w:hAnsi="Times New Roman" w:cs="Times New Roman"/>
          <w:color w:val="000000"/>
          <w:sz w:val="28"/>
          <w:szCs w:val="28"/>
          <w:lang w:eastAsia="ar-SA"/>
        </w:rPr>
        <w:t>2.4. Срок предоставления муниципальной услуги не должен превышать 15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94E70" w:rsidRPr="00094E70" w:rsidRDefault="00094E70" w:rsidP="00094E70">
      <w:pPr>
        <w:spacing w:after="0" w:line="240" w:lineRule="auto"/>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color w:val="000000"/>
          <w:sz w:val="28"/>
          <w:szCs w:val="28"/>
          <w:shd w:val="clear" w:color="auto" w:fill="FFFFFF"/>
          <w:lang w:eastAsia="ru-RU"/>
        </w:rPr>
        <w:tab/>
        <w:t>2.5</w:t>
      </w:r>
      <w:r w:rsidRPr="00094E70">
        <w:rPr>
          <w:rFonts w:ascii="Times New Roman" w:eastAsia="Times New Roman" w:hAnsi="Times New Roman" w:cs="Times New Roman"/>
          <w:b/>
          <w:bCs/>
          <w:color w:val="000000"/>
          <w:sz w:val="28"/>
          <w:szCs w:val="28"/>
          <w:shd w:val="clear" w:color="auto" w:fill="FFFFFF"/>
          <w:lang w:eastAsia="ru-RU"/>
        </w:rPr>
        <w:t>.</w:t>
      </w:r>
      <w:r w:rsidRPr="00094E70">
        <w:rPr>
          <w:rFonts w:ascii="Times New Roman" w:eastAsia="Times New Roman" w:hAnsi="Times New Roman" w:cs="Times New Roman"/>
          <w:color w:val="000000"/>
          <w:sz w:val="28"/>
          <w:szCs w:val="28"/>
          <w:lang w:eastAsia="ru-RU"/>
        </w:rPr>
        <w:tab/>
        <w:t>Перечень нормативных правовых актов, регулирующих предоставление</w:t>
      </w:r>
      <w:r w:rsidRPr="00094E70">
        <w:rPr>
          <w:rFonts w:ascii="Times New Roman" w:eastAsia="Times New Roman" w:hAnsi="Times New Roman" w:cs="Times New Roman"/>
          <w:sz w:val="28"/>
          <w:szCs w:val="28"/>
          <w:lang w:eastAsia="ru-RU"/>
        </w:rPr>
        <w:t xml:space="preserve">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xml:space="preserve">  2.6. Исчерпывающий перечень документов, необходимых для предоставления муниципальной услуги. </w:t>
      </w:r>
    </w:p>
    <w:p w:rsidR="00094E70" w:rsidRPr="00094E70" w:rsidRDefault="00094E70" w:rsidP="00094E70">
      <w:pPr>
        <w:spacing w:after="0" w:line="240" w:lineRule="auto"/>
        <w:ind w:firstLine="69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2.6.1. </w:t>
      </w:r>
      <w:r w:rsidRPr="00094E70">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в своем письменном обращении в обязательном порядке указывает:</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наименование организации или фамилия, имя, отчество гражданина, направившего обращение;</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адрес заявителя, по которому должен быть направлен ответ;</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содержание обращения;</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подпись лица;</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дата обращения.</w:t>
      </w:r>
    </w:p>
    <w:p w:rsidR="00094E70" w:rsidRPr="00094E70" w:rsidRDefault="00094E70" w:rsidP="00094E70">
      <w:pPr>
        <w:spacing w:after="0" w:line="240" w:lineRule="auto"/>
        <w:ind w:firstLine="69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4E70" w:rsidRPr="00094E70" w:rsidRDefault="00094E70" w:rsidP="00094E70">
      <w:pPr>
        <w:spacing w:after="0" w:line="240" w:lineRule="auto"/>
        <w:ind w:firstLine="698"/>
        <w:jc w:val="both"/>
        <w:rPr>
          <w:rFonts w:ascii="Times New Roman" w:eastAsia="Times New Roman" w:hAnsi="Times New Roman" w:cs="Times New Roman"/>
          <w:color w:val="000000"/>
          <w:sz w:val="28"/>
          <w:szCs w:val="28"/>
          <w:lang w:eastAsia="ru-RU"/>
        </w:rPr>
      </w:pPr>
      <w:r w:rsidRPr="00094E70">
        <w:rPr>
          <w:rFonts w:ascii="Times New Roman" w:eastAsia="Times New Roman" w:hAnsi="Times New Roman" w:cs="Times New Roman"/>
          <w:sz w:val="28"/>
          <w:szCs w:val="28"/>
          <w:lang w:eastAsia="ru-RU"/>
        </w:rPr>
        <w:t>2.6.2.</w:t>
      </w:r>
      <w:r w:rsidRPr="00094E70">
        <w:rPr>
          <w:rFonts w:ascii="Times New Roman" w:eastAsia="Times New Roman" w:hAnsi="Times New Roman" w:cs="Times New Roman"/>
          <w:color w:val="000000"/>
          <w:sz w:val="28"/>
          <w:szCs w:val="28"/>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2.6.3. Копии документов, если таковые прилагаются заявителем по собственной инициативе ,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w:t>
      </w:r>
      <w:r w:rsidRPr="00094E70">
        <w:rPr>
          <w:rFonts w:ascii="Times New Roman" w:eastAsia="SimSun" w:hAnsi="Times New Roman" w:cs="Times New Roman"/>
          <w:sz w:val="28"/>
          <w:szCs w:val="28"/>
          <w:lang w:eastAsia="ar-SA"/>
        </w:rPr>
        <w:lastRenderedPageBreak/>
        <w:t xml:space="preserve">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color w:val="000000"/>
          <w:sz w:val="28"/>
          <w:szCs w:val="28"/>
          <w:lang w:eastAsia="ru-RU"/>
        </w:rPr>
        <w:t>2.6.5.</w:t>
      </w:r>
      <w:r w:rsidRPr="00094E70">
        <w:rPr>
          <w:rFonts w:ascii="Times New Roman" w:eastAsia="Times New Roman" w:hAnsi="Times New Roman" w:cs="Times New Roman"/>
          <w:color w:val="0000FF"/>
          <w:sz w:val="28"/>
          <w:szCs w:val="28"/>
          <w:lang w:eastAsia="ru-RU"/>
        </w:rPr>
        <w:t xml:space="preserve"> </w:t>
      </w:r>
      <w:r w:rsidRPr="00094E70">
        <w:rPr>
          <w:rFonts w:ascii="Times New Roman" w:eastAsia="Times New Roman" w:hAnsi="Times New Roman" w:cs="Times New Roman"/>
          <w:sz w:val="28"/>
          <w:szCs w:val="28"/>
          <w:lang w:eastAsia="ru-RU"/>
        </w:rPr>
        <w:t>Администрация  не вправе требовать от заявителя:</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94E70">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094E70" w:rsidRPr="00094E70" w:rsidRDefault="00094E70" w:rsidP="00094E7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2.7. Основания для отказа в приеме документов не предусмотрены.</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2.8. Исчерпывающий перечень оснований для приостановления или отказа в предоставлении муниципальной услуги.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2.8.2. Исчерпывающий перечень оснований для отказа в предоставлении муниципальной услуги: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если текст письменного обращения не поддается прочтению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xml:space="preserve">-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w:t>
      </w:r>
      <w:r w:rsidRPr="00094E70">
        <w:rPr>
          <w:rFonts w:ascii="Times New Roman" w:eastAsia="SimSun" w:hAnsi="Times New Roman" w:cs="Times New Roman"/>
          <w:sz w:val="28"/>
          <w:szCs w:val="28"/>
          <w:lang w:eastAsia="ar-SA"/>
        </w:rPr>
        <w:lastRenderedPageBreak/>
        <w:t>поставленного в нем вопроса в связи с недопустимостью разглашения указанных сведений;</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если обращение содержит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2.9. Муниципальная услуга предоставляется бесплатно.</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2.11. Максимальный срок регистрации заявления о предоставлении муниципальной услуги: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возможность самостоятельного передвижения по территории объекта, на котором организовано предоставление услуг, входа в такой объект и </w:t>
      </w:r>
      <w:r w:rsidRPr="00094E70">
        <w:rPr>
          <w:rFonts w:ascii="Times New Roman" w:eastAsia="Times New Roman" w:hAnsi="Times New Roman" w:cs="Times New Roman"/>
          <w:sz w:val="28"/>
          <w:szCs w:val="28"/>
          <w:lang w:eastAsia="ru-RU"/>
        </w:rPr>
        <w:lastRenderedPageBreak/>
        <w:t>выхода из него, посадки в транспортное средство и высадки из него, в том числе с использованием кресла-коляски;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w:t>
      </w:r>
      <w:r w:rsidRPr="00094E70">
        <w:rPr>
          <w:rFonts w:ascii="Times New Roman" w:eastAsia="Times New Roman" w:hAnsi="Times New Roman" w:cs="Times New Roman"/>
          <w:sz w:val="28"/>
          <w:szCs w:val="28"/>
          <w:lang w:eastAsia="ru-RU"/>
        </w:rPr>
        <w:lastRenderedPageBreak/>
        <w:t>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телефонную связь;</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возможность копирования документов;</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наличие письменных принадлежностей и бумаги формата A4.</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2.12.8. Требования к обеспечению доступности предоставления муниципальной услуги для  инвалидов.</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а) возможность беспрепятственного входа в помещения уполномоченного органа и выхода из них;</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2.13.1. Основными показателями доступности и качества муниципальной услуги являются: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установление и соблюдение требований к помещениям, в которых предоставляется услуга;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Едином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094E70">
        <w:rPr>
          <w:rFonts w:ascii="Times New Roman" w:eastAsia="Times New Roman" w:hAnsi="Times New Roman" w:cs="Times New Roman"/>
          <w:sz w:val="28"/>
          <w:szCs w:val="28"/>
          <w:lang w:eastAsia="ru-RU"/>
        </w:rPr>
        <w:lastRenderedPageBreak/>
        <w:t>экстерриториальному принципу) и особенности предоставления муниципальной услуги в электронной форме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уполномоченный орган;</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через МФЦ в уполномоченный орган;</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w:t>
      </w:r>
      <w:r w:rsidRPr="00094E70">
        <w:rPr>
          <w:rFonts w:ascii="Times New Roman" w:eastAsia="Times New Roman" w:hAnsi="Times New Roman" w:cs="Times New Roman"/>
          <w:sz w:val="28"/>
          <w:szCs w:val="28"/>
          <w:lang w:eastAsia="ru-RU"/>
        </w:rPr>
        <w:lastRenderedPageBreak/>
        <w:t xml:space="preserve">власти субъекта Российской Федерации и органов местного самоуправления выбрать администрацию Дубовского сельского поселения с перечнем оказываемых муниципальных услуг и информацией по каждой услуге.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2.14.5. МФЦ при обращении заявителя (представителя заявителя) </w:t>
      </w:r>
      <w:r w:rsidRPr="00094E70">
        <w:rPr>
          <w:rFonts w:ascii="Times New Roman" w:eastAsia="Times New Roman" w:hAnsi="Times New Roman" w:cs="Times New Roman"/>
          <w:sz w:val="28"/>
          <w:szCs w:val="28"/>
          <w:lang w:eastAsia="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w:t>
      </w:r>
      <w:r w:rsidRPr="00094E70">
        <w:rPr>
          <w:rFonts w:ascii="Times New Roman" w:eastAsia="Times New Roman" w:hAnsi="Times New Roman" w:cs="Times New Roman"/>
          <w:sz w:val="28"/>
          <w:szCs w:val="28"/>
          <w:lang w:eastAsia="ru-RU"/>
        </w:rPr>
        <w:lastRenderedPageBreak/>
        <w:t xml:space="preserve">(представителем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94E70">
        <w:rPr>
          <w:rFonts w:ascii="Times New Roman" w:eastAsia="Times New Roman" w:hAnsi="Times New Roman" w:cs="Times New Roman"/>
          <w:sz w:val="28"/>
          <w:szCs w:val="28"/>
          <w:lang w:eastAsia="ru-RU"/>
        </w:rPr>
        <w:br/>
        <w:t>уполномоченный орган для принятия решения о предоставлении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094E70" w:rsidRPr="00094E70" w:rsidRDefault="00094E70" w:rsidP="00094E70">
      <w:pPr>
        <w:suppressAutoHyphens/>
        <w:spacing w:after="0" w:line="100" w:lineRule="atLeast"/>
        <w:jc w:val="both"/>
        <w:rPr>
          <w:rFonts w:ascii="Times New Roman" w:eastAsia="SimSun" w:hAnsi="Times New Roman" w:cs="Times New Roman"/>
          <w:sz w:val="28"/>
          <w:szCs w:val="28"/>
          <w:lang w:eastAsia="ar-SA"/>
        </w:rPr>
      </w:pPr>
    </w:p>
    <w:p w:rsidR="00094E70" w:rsidRPr="00094E70" w:rsidRDefault="00094E70" w:rsidP="00094E70">
      <w:pPr>
        <w:suppressAutoHyphens/>
        <w:spacing w:after="0" w:line="100" w:lineRule="atLeast"/>
        <w:jc w:val="center"/>
        <w:rPr>
          <w:rFonts w:ascii="Times New Roman" w:eastAsia="SimSun" w:hAnsi="Times New Roman" w:cs="Times New Roman"/>
          <w:b/>
          <w:bCs/>
          <w:sz w:val="28"/>
          <w:szCs w:val="28"/>
          <w:lang w:eastAsia="ar-SA"/>
        </w:rPr>
      </w:pPr>
      <w:r w:rsidRPr="00094E70">
        <w:rPr>
          <w:rFonts w:ascii="Times New Roman" w:eastAsia="SimSun" w:hAnsi="Times New Roman" w:cs="Times New Roma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4E70" w:rsidRPr="00094E70" w:rsidRDefault="00094E70" w:rsidP="00094E70">
      <w:pPr>
        <w:suppressAutoHyphens/>
        <w:spacing w:after="0" w:line="100" w:lineRule="atLeast"/>
        <w:jc w:val="center"/>
        <w:rPr>
          <w:rFonts w:ascii="Times New Roman" w:eastAsia="SimSun" w:hAnsi="Times New Roman" w:cs="Times New Roman"/>
          <w:sz w:val="28"/>
          <w:szCs w:val="28"/>
          <w:lang w:eastAsia="ar-SA"/>
        </w:rPr>
      </w:pPr>
    </w:p>
    <w:p w:rsidR="00094E70" w:rsidRPr="00094E70" w:rsidRDefault="00094E70" w:rsidP="00094E70">
      <w:pPr>
        <w:suppressAutoHyphens/>
        <w:spacing w:after="0" w:line="100" w:lineRule="atLeast"/>
        <w:ind w:firstLine="567"/>
        <w:jc w:val="both"/>
        <w:rPr>
          <w:rFonts w:ascii="Times New Roman" w:eastAsia="SimSun" w:hAnsi="Times New Roman" w:cs="Times New Roman"/>
          <w:sz w:val="28"/>
          <w:szCs w:val="28"/>
          <w:lang w:eastAsia="ar-SA"/>
        </w:rPr>
      </w:pPr>
      <w:r w:rsidRPr="00094E70">
        <w:rPr>
          <w:rFonts w:ascii="Times New Roman" w:eastAsia="SimSun" w:hAnsi="Times New Roman" w:cs="Times New Roman"/>
          <w:sz w:val="28"/>
          <w:szCs w:val="28"/>
          <w:lang w:eastAsia="ar-SA"/>
        </w:rPr>
        <w:t>3.1. Предоставление муниципальной услуги включает в себя следующие административные процедуры:</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прием и регистрация заявления и приложенных к нему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направление результатов рассмотрения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письменное разъяснение по вопросам применения муниципальных правовых актов о налогах и сборах;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письменный отказ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 Прием и регистрация заявления и приложенных к нему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в Администрацию заявления  и приложенных к нему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по его просьбе делается отметка о приеме заявления на копии или втором экземпляре с указанием даты приема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3.2.5. Результатом выполнения административной процедуры является получение заявления с приложенными к нему документами Главой администрации.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3.3. Рассмотрение заявления и документов, принятие и направление заявителю решения.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3.3.1. Основанием для начала административной процедуры является получение заявления и прилагаемых к нему документов Главой администрации.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3.3.3. Ответственный исполнитель рассматривает заявление с приложенными к нему документами и оформляет письменное разъяснение.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ответе также указывается фамилия, имя, отчество, номер телефона должностного лица, ответственного за подготовку ответа на обращение.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 в письменной форме по почтовому адресу, если он указан в обращении.</w:t>
      </w:r>
    </w:p>
    <w:p w:rsidR="00094E70" w:rsidRPr="00094E70" w:rsidRDefault="00094E70" w:rsidP="00094E70">
      <w:pPr>
        <w:spacing w:after="0" w:line="240" w:lineRule="auto"/>
        <w:ind w:firstLine="567"/>
        <w:jc w:val="both"/>
        <w:rPr>
          <w:rFonts w:ascii="Times New Roman" w:eastAsia="Times New Roman" w:hAnsi="Times New Roman" w:cs="Times New Roman"/>
          <w:color w:val="000000"/>
          <w:sz w:val="28"/>
          <w:szCs w:val="28"/>
          <w:u w:val="single"/>
          <w:lang w:eastAsia="ru-RU"/>
        </w:rPr>
      </w:pPr>
      <w:r w:rsidRPr="00094E70">
        <w:rPr>
          <w:rFonts w:ascii="Times New Roman" w:eastAsia="Times New Roman" w:hAnsi="Times New Roman" w:cs="Times New Roman"/>
          <w:color w:val="000000"/>
          <w:sz w:val="28"/>
          <w:szCs w:val="28"/>
          <w:u w:val="single"/>
          <w:lang w:eastAsia="ru-RU"/>
        </w:rPr>
        <w:t>3.4. Срок исполнения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color w:val="000000"/>
          <w:sz w:val="28"/>
          <w:szCs w:val="28"/>
          <w:u w:val="single"/>
          <w:lang w:eastAsia="ru-RU"/>
        </w:rPr>
      </w:pPr>
      <w:r w:rsidRPr="00094E70">
        <w:rPr>
          <w:rFonts w:ascii="Times New Roman" w:eastAsia="Times New Roman" w:hAnsi="Times New Roman" w:cs="Times New Roman"/>
          <w:color w:val="000000"/>
          <w:sz w:val="28"/>
          <w:szCs w:val="28"/>
          <w:u w:val="single"/>
          <w:lang w:eastAsia="ru-RU"/>
        </w:rPr>
        <w:t>Максимальный срок исполнения административной процедуры составляет 20 дней с даты поступления заявления.</w:t>
      </w:r>
    </w:p>
    <w:p w:rsidR="00094E70" w:rsidRPr="00094E70" w:rsidRDefault="00094E70" w:rsidP="00094E70">
      <w:pPr>
        <w:spacing w:after="0" w:line="240" w:lineRule="auto"/>
        <w:ind w:firstLine="567"/>
        <w:jc w:val="both"/>
        <w:rPr>
          <w:rFonts w:ascii="Times New Roman" w:eastAsia="Times New Roman" w:hAnsi="Times New Roman" w:cs="Times New Roman"/>
          <w:color w:val="000000"/>
          <w:sz w:val="28"/>
          <w:szCs w:val="28"/>
          <w:u w:val="single"/>
          <w:lang w:eastAsia="ru-RU"/>
        </w:rPr>
      </w:pPr>
      <w:r w:rsidRPr="00094E70">
        <w:rPr>
          <w:rFonts w:ascii="Times New Roman" w:eastAsia="Times New Roman" w:hAnsi="Times New Roman" w:cs="Times New Roman"/>
          <w:color w:val="000000"/>
          <w:sz w:val="28"/>
          <w:szCs w:val="28"/>
          <w:u w:val="single"/>
          <w:lang w:eastAsia="ru-RU"/>
        </w:rPr>
        <w:t>3.5. Результатом административной процедуры является:</w:t>
      </w:r>
    </w:p>
    <w:p w:rsidR="00094E70" w:rsidRPr="00094E70" w:rsidRDefault="00094E70" w:rsidP="00094E70">
      <w:pPr>
        <w:spacing w:after="0" w:line="240" w:lineRule="auto"/>
        <w:ind w:firstLine="567"/>
        <w:jc w:val="both"/>
        <w:rPr>
          <w:rFonts w:ascii="Times New Roman" w:eastAsia="Times New Roman" w:hAnsi="Times New Roman" w:cs="Times New Roman"/>
          <w:color w:val="000000"/>
          <w:sz w:val="28"/>
          <w:szCs w:val="28"/>
          <w:u w:val="single"/>
          <w:lang w:eastAsia="ru-RU"/>
        </w:rPr>
      </w:pPr>
      <w:r w:rsidRPr="00094E70">
        <w:rPr>
          <w:rFonts w:ascii="Times New Roman" w:eastAsia="Times New Roman" w:hAnsi="Times New Roman" w:cs="Times New Roman"/>
          <w:color w:val="000000"/>
          <w:sz w:val="28"/>
          <w:szCs w:val="28"/>
          <w:u w:val="single"/>
          <w:lang w:eastAsia="ru-RU"/>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094E70" w:rsidRPr="00094E70" w:rsidRDefault="00094E70" w:rsidP="00094E70">
      <w:pPr>
        <w:spacing w:after="0" w:line="240" w:lineRule="auto"/>
        <w:ind w:firstLine="567"/>
        <w:jc w:val="both"/>
        <w:rPr>
          <w:rFonts w:ascii="Times New Roman" w:eastAsia="Times New Roman" w:hAnsi="Times New Roman" w:cs="Times New Roman"/>
          <w:color w:val="000000"/>
          <w:sz w:val="28"/>
          <w:szCs w:val="28"/>
          <w:u w:val="single"/>
          <w:lang w:eastAsia="ru-RU"/>
        </w:rPr>
      </w:pPr>
      <w:r w:rsidRPr="00094E70">
        <w:rPr>
          <w:rFonts w:ascii="Times New Roman" w:eastAsia="Times New Roman" w:hAnsi="Times New Roman" w:cs="Times New Roman"/>
          <w:color w:val="000000"/>
          <w:sz w:val="28"/>
          <w:szCs w:val="28"/>
          <w:u w:val="single"/>
          <w:lang w:eastAsia="ru-RU"/>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u w:val="single"/>
          <w:lang w:eastAsia="ru-RU"/>
        </w:rPr>
      </w:pPr>
      <w:r w:rsidRPr="00094E70">
        <w:rPr>
          <w:rFonts w:ascii="Times New Roman" w:eastAsia="Times New Roman" w:hAnsi="Times New Roman" w:cs="Times New Roman"/>
          <w:color w:val="000000"/>
          <w:sz w:val="28"/>
          <w:szCs w:val="28"/>
          <w:u w:val="single"/>
          <w:lang w:eastAsia="ru-RU"/>
        </w:rPr>
        <w:t>3.6. Перечень административных процедур (действий) при предоставлении муниципальных</w:t>
      </w:r>
      <w:r w:rsidRPr="00094E70">
        <w:rPr>
          <w:rFonts w:ascii="Times New Roman" w:eastAsia="Times New Roman" w:hAnsi="Times New Roman" w:cs="Times New Roman"/>
          <w:sz w:val="28"/>
          <w:szCs w:val="28"/>
          <w:u w:val="single"/>
          <w:lang w:eastAsia="ru-RU"/>
        </w:rPr>
        <w:t xml:space="preserve"> услуг в электронной форме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3.6.1. При направлении заявления о предоставлении муниципальной услуги в электронной форме заявитель формирует заявление на </w:t>
      </w:r>
      <w:r w:rsidRPr="00094E70">
        <w:rPr>
          <w:rFonts w:ascii="Times New Roman" w:eastAsia="Times New Roman" w:hAnsi="Times New Roman" w:cs="Times New Roman"/>
          <w:sz w:val="28"/>
          <w:szCs w:val="28"/>
          <w:lang w:eastAsia="ru-RU"/>
        </w:rPr>
        <w:lastRenderedPageBreak/>
        <w:t>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3.6.2. Предоставление муниципальной услуги в электронной форме включает в себя следующие административные процедуры:</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прием Заявления и документов (информации),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проверка действительность усиленной квалифицированной электронной подписи;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принятие решения о подготовке выписки, уведомления;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 направление заявителю уведомления о приеме заявления или отказа в приеме к рассмотрению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6) формирование результата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7) направление (выдача) результата.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094E70">
        <w:rPr>
          <w:rFonts w:ascii="PT Serif Cyr" w:eastAsia="Times New Roman" w:hAnsi="PT Serif Cyr" w:cs="PT Serif Cyr"/>
          <w:sz w:val="28"/>
          <w:szCs w:val="28"/>
          <w:shd w:val="clear" w:color="auto" w:fill="FFFFFF"/>
          <w:lang w:eastAsia="ru-RU"/>
        </w:rPr>
        <w:t>от</w:t>
      </w:r>
      <w:r w:rsidRPr="00094E70">
        <w:rPr>
          <w:rFonts w:ascii="PT Serif" w:eastAsia="Times New Roman" w:hAnsi="PT Serif" w:cs="PT Serif"/>
          <w:sz w:val="28"/>
          <w:szCs w:val="28"/>
          <w:shd w:val="clear" w:color="auto" w:fill="FFFFFF"/>
          <w:lang w:eastAsia="ru-RU"/>
        </w:rPr>
        <w:t xml:space="preserve"> 27 </w:t>
      </w:r>
      <w:r w:rsidRPr="00094E70">
        <w:rPr>
          <w:rFonts w:ascii="PT Serif Cyr" w:eastAsia="Times New Roman" w:hAnsi="PT Serif Cyr" w:cs="PT Serif Cyr"/>
          <w:sz w:val="28"/>
          <w:szCs w:val="28"/>
          <w:shd w:val="clear" w:color="auto" w:fill="FFFFFF"/>
          <w:lang w:eastAsia="ru-RU"/>
        </w:rPr>
        <w:t>июля</w:t>
      </w:r>
      <w:r w:rsidRPr="00094E70">
        <w:rPr>
          <w:rFonts w:ascii="PT Serif" w:eastAsia="Times New Roman" w:hAnsi="PT Serif" w:cs="PT Serif"/>
          <w:sz w:val="28"/>
          <w:szCs w:val="28"/>
          <w:shd w:val="clear" w:color="auto" w:fill="FFFFFF"/>
          <w:lang w:eastAsia="ru-RU"/>
        </w:rPr>
        <w:t xml:space="preserve"> 2010 </w:t>
      </w:r>
      <w:r w:rsidRPr="00094E70">
        <w:rPr>
          <w:rFonts w:ascii="PT Serif Cyr" w:eastAsia="Times New Roman" w:hAnsi="PT Serif Cyr" w:cs="PT Serif Cyr"/>
          <w:sz w:val="28"/>
          <w:szCs w:val="28"/>
          <w:shd w:val="clear" w:color="auto" w:fill="FFFFFF"/>
          <w:lang w:eastAsia="ru-RU"/>
        </w:rPr>
        <w:t>г</w:t>
      </w:r>
      <w:r w:rsidRPr="00094E70">
        <w:rPr>
          <w:rFonts w:ascii="PT Serif" w:eastAsia="Times New Roman" w:hAnsi="PT Serif" w:cs="PT Serif"/>
          <w:sz w:val="28"/>
          <w:szCs w:val="28"/>
          <w:shd w:val="clear" w:color="auto" w:fill="FFFFFF"/>
          <w:lang w:eastAsia="ru-RU"/>
        </w:rPr>
        <w:t>. N 210-</w:t>
      </w:r>
      <w:r w:rsidRPr="00094E70">
        <w:rPr>
          <w:rFonts w:ascii="PT Serif Cyr" w:eastAsia="Times New Roman" w:hAnsi="PT Serif Cyr" w:cs="PT Serif Cyr"/>
          <w:sz w:val="28"/>
          <w:szCs w:val="28"/>
          <w:shd w:val="clear" w:color="auto" w:fill="FFFFFF"/>
          <w:lang w:eastAsia="ru-RU"/>
        </w:rPr>
        <w:t>ФЗ</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Об</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организации</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предоставления</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государственных</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и</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муниципальных</w:t>
      </w:r>
      <w:r w:rsidRPr="00094E70">
        <w:rPr>
          <w:rFonts w:ascii="PT Serif" w:eastAsia="Times New Roman" w:hAnsi="PT Serif" w:cs="PT Serif"/>
          <w:sz w:val="28"/>
          <w:szCs w:val="28"/>
          <w:shd w:val="clear" w:color="auto" w:fill="FFFFFF"/>
          <w:lang w:eastAsia="ru-RU"/>
        </w:rPr>
        <w:t xml:space="preserve"> </w:t>
      </w:r>
      <w:r w:rsidRPr="00094E70">
        <w:rPr>
          <w:rFonts w:ascii="PT Serif Cyr" w:eastAsia="Times New Roman" w:hAnsi="PT Serif Cyr" w:cs="PT Serif Cyr"/>
          <w:sz w:val="28"/>
          <w:szCs w:val="28"/>
          <w:shd w:val="clear" w:color="auto" w:fill="FFFFFF"/>
          <w:lang w:eastAsia="ru-RU"/>
        </w:rPr>
        <w:t>услуг</w:t>
      </w:r>
      <w:r w:rsidRPr="00094E70">
        <w:rPr>
          <w:rFonts w:ascii="PT Serif" w:eastAsia="Times New Roman" w:hAnsi="PT Serif" w:cs="PT Serif"/>
          <w:sz w:val="28"/>
          <w:szCs w:val="28"/>
          <w:shd w:val="clear" w:color="auto" w:fill="FFFFFF"/>
          <w:lang w:eastAsia="ru-RU"/>
        </w:rPr>
        <w:t>"</w:t>
      </w:r>
      <w:r w:rsidRPr="00094E70">
        <w:rPr>
          <w:rFonts w:ascii="Times New Roman" w:eastAsia="Times New Roman" w:hAnsi="Times New Roman" w:cs="Times New Roman"/>
          <w:sz w:val="28"/>
          <w:szCs w:val="28"/>
          <w:shd w:val="clear" w:color="auto" w:fill="FFFFFF"/>
          <w:lang w:eastAsia="ru-RU"/>
        </w:rPr>
        <w:t>.</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w:t>
      </w:r>
      <w:r w:rsidRPr="00094E70">
        <w:rPr>
          <w:rFonts w:ascii="Times New Roman" w:eastAsia="Times New Roman" w:hAnsi="Times New Roman" w:cs="Times New Roman"/>
          <w:sz w:val="28"/>
          <w:szCs w:val="28"/>
          <w:lang w:eastAsia="ru-RU"/>
        </w:rPr>
        <w:lastRenderedPageBreak/>
        <w:t>электронной подписью, должностное лицо, отвечающее за предоставление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а) уведомление о записи на прием в уполномоченный орган или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уведомление о начале процедуры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е) уведомление о результатах рассмотрения документов,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 уведомление о мотивированном отказе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3.8. Перечень административных процедур (действий), выполняемых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передача курьером заявления и прилагаемых к нему документов из МФЦ в уполномоченный орган;</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4) передача курьером пакета документов из уполномоченного органа в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 Порядок выполнения административных процедур (действий)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3.9.1. При приеме заявления и прилагаемых к нему документов работник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тексты документов написаны разборчиво;</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документы не исполнены карандашом;</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срок действия документов не истек;</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документы представлены в полном объеме;</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заявление соответствует установленным требованиям к его форме и виду;</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при отсутствии оснований для отказа в приеме документов оформляет с использованием системы электронной очереди расписку о приеме </w:t>
      </w:r>
      <w:r w:rsidRPr="00094E70">
        <w:rPr>
          <w:rFonts w:ascii="Times New Roman" w:eastAsia="Times New Roman" w:hAnsi="Times New Roman" w:cs="Times New Roman"/>
          <w:sz w:val="28"/>
          <w:szCs w:val="28"/>
          <w:lang w:eastAsia="ru-RU"/>
        </w:rPr>
        <w:lastRenderedPageBreak/>
        <w:t>документов, а при наличии таких оснований – расписку об отказе в приеме документов.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Работник МФЦ от имени заявителя заполняет заявление по соответствующей форме.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 сроке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Для получения документов заявитель прибывает в МФЦ лично с документом, удостоверяющим личность.</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094E70" w:rsidRPr="00094E70" w:rsidRDefault="00094E70" w:rsidP="00094E70">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выдаче документов должностное лицо МФЦ:</w:t>
      </w:r>
    </w:p>
    <w:p w:rsidR="00094E70" w:rsidRPr="00094E70" w:rsidRDefault="00094E70" w:rsidP="00094E70">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94E70" w:rsidRPr="00094E70" w:rsidRDefault="00094E70" w:rsidP="00094E70">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знакомит с содержанием документов и выдает их.</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3.9.5. В случае обращения заявителя за предоставлением муниципальной услуги по экстерриториальному принципу МФЦ:</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принимает от заявителя заявление и документы, представленные заявителем;</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осуществляет копирование (сканирование) документов, предусмотренных частью 6 статьи 7 Федерального закона</w:t>
      </w:r>
      <w:hyperlink r:id="rId18" w:history="1">
        <w:r w:rsidRPr="00094E70">
          <w:rPr>
            <w:rFonts w:ascii="Times New Roman" w:eastAsia="Times New Roman" w:hAnsi="Times New Roman" w:cs="Times New Roman"/>
            <w:color w:val="000000"/>
            <w:sz w:val="28"/>
            <w:szCs w:val="28"/>
            <w:lang w:eastAsia="ru-RU"/>
          </w:rPr>
          <w:t xml:space="preserve"> от 27 июля 2010 года № 210-ФЗ «Об организации предоставления государственных и муниципальных услуг»</w:t>
        </w:r>
      </w:hyperlink>
      <w:r w:rsidRPr="00094E70">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94E70" w:rsidRPr="00094E70" w:rsidRDefault="00094E70" w:rsidP="00094E7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94E70" w:rsidRPr="00094E70" w:rsidRDefault="00094E70" w:rsidP="00094E70">
      <w:pPr>
        <w:spacing w:after="0" w:line="240" w:lineRule="auto"/>
        <w:ind w:firstLine="708"/>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3.9.6. В случае обращения заявителя за предоставлением муниципальной услуги по приему заявителей по предварительной записи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Запись на прием проводится посредством Единого и Регионального портала. </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094E70">
        <w:rPr>
          <w:rFonts w:ascii="Times New Roman" w:eastAsia="Times New Roman" w:hAnsi="Times New Roman" w:cs="Times New Roman"/>
          <w:sz w:val="28"/>
          <w:szCs w:val="28"/>
          <w:lang w:eastAsia="ru-RU"/>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На Едином и Региональном портале, официальном сайте размещаются образцы заполнения электронной формы запроса.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формировании запроса заявителю обеспечивается: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94E70">
        <w:rPr>
          <w:rFonts w:ascii="Times New Roman" w:eastAsia="Times New Roman" w:hAnsi="Times New Roman" w:cs="Times New Roman"/>
          <w:i/>
          <w:iCs/>
          <w:sz w:val="28"/>
          <w:szCs w:val="28"/>
          <w:lang w:eastAsia="ru-RU"/>
        </w:rPr>
        <w:t>;</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г) сохранение ранее введенных в электронную форму запроса значений </w:t>
      </w:r>
      <w:r w:rsidRPr="00094E70">
        <w:rPr>
          <w:rFonts w:ascii="Times New Roman" w:eastAsia="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3.10. Порядок исправления допущенных опечаток и ошибок в выданных в результате предоставления муниципальной услуги документах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bookmarkStart w:id="0" w:name="BM100263"/>
      <w:bookmarkEnd w:id="0"/>
      <w:r w:rsidRPr="00094E70">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bookmarkStart w:id="1" w:name="BM100264"/>
      <w:bookmarkEnd w:id="1"/>
      <w:r w:rsidRPr="00094E70">
        <w:rPr>
          <w:rFonts w:ascii="Times New Roman" w:eastAsia="Times New Roman" w:hAnsi="Times New Roman" w:cs="Times New Roman"/>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bookmarkStart w:id="2" w:name="BM100265"/>
      <w:bookmarkEnd w:id="2"/>
      <w:r w:rsidRPr="00094E70">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bookmarkStart w:id="4" w:name="BM100267"/>
      <w:bookmarkEnd w:id="4"/>
      <w:r w:rsidRPr="00094E70">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567"/>
        <w:jc w:val="center"/>
        <w:rPr>
          <w:rFonts w:ascii="Times New Roman" w:eastAsia="Times New Roman" w:hAnsi="Times New Roman" w:cs="Times New Roman"/>
          <w:b/>
          <w:bCs/>
          <w:sz w:val="28"/>
          <w:szCs w:val="28"/>
          <w:lang w:eastAsia="ru-RU"/>
        </w:rPr>
      </w:pPr>
      <w:r w:rsidRPr="00094E70">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w:t>
      </w:r>
      <w:r w:rsidRPr="00094E70">
        <w:rPr>
          <w:rFonts w:ascii="Times New Roman" w:eastAsia="Times New Roman" w:hAnsi="Times New Roman" w:cs="Times New Roman"/>
          <w:sz w:val="28"/>
          <w:szCs w:val="28"/>
          <w:lang w:eastAsia="ru-RU"/>
        </w:rPr>
        <w:lastRenderedPageBreak/>
        <w:t xml:space="preserve">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ходе плановых и внеплановых проверок:</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94E70" w:rsidRPr="00094E70" w:rsidRDefault="00094E70" w:rsidP="00094E70">
      <w:pPr>
        <w:spacing w:after="0" w:line="240" w:lineRule="auto"/>
        <w:ind w:firstLine="567"/>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94E70" w:rsidRPr="00094E70" w:rsidRDefault="00094E70" w:rsidP="00094E70">
      <w:pPr>
        <w:autoSpaceDE w:val="0"/>
        <w:spacing w:after="0" w:line="240" w:lineRule="auto"/>
        <w:jc w:val="both"/>
        <w:rPr>
          <w:rFonts w:ascii="Times New Roman" w:eastAsia="Times New Roman" w:hAnsi="Times New Roman" w:cs="Times New Roman"/>
          <w:b/>
          <w:bCs/>
          <w:sz w:val="28"/>
          <w:szCs w:val="28"/>
          <w:lang w:eastAsia="ru-RU"/>
        </w:rPr>
      </w:pPr>
    </w:p>
    <w:p w:rsidR="00094E70" w:rsidRPr="00094E70" w:rsidRDefault="00094E70" w:rsidP="00094E70">
      <w:pPr>
        <w:suppressAutoHyphens/>
        <w:spacing w:after="0" w:line="240" w:lineRule="auto"/>
        <w:jc w:val="center"/>
        <w:rPr>
          <w:rFonts w:ascii="Times New Roman" w:eastAsia="Times New Roman" w:hAnsi="Times New Roman" w:cs="Times New Roman"/>
          <w:b/>
          <w:bCs/>
          <w:sz w:val="28"/>
          <w:szCs w:val="28"/>
          <w:lang w:eastAsia="ar-SA"/>
        </w:rPr>
      </w:pPr>
      <w:r w:rsidRPr="00094E70">
        <w:rPr>
          <w:rFonts w:ascii="Times New Roman" w:eastAsia="Times New Roman" w:hAnsi="Times New Roman" w:cs="Times New Roman"/>
          <w:b/>
          <w:bCs/>
          <w:sz w:val="28"/>
          <w:szCs w:val="28"/>
          <w:lang w:eastAsia="ar-SA"/>
        </w:rPr>
        <w:t>5.</w:t>
      </w:r>
      <w:r w:rsidRPr="00094E70">
        <w:rPr>
          <w:rFonts w:ascii="Times New Roman" w:eastAsia="Times New Roman" w:hAnsi="Times New Roman" w:cs="Times New Roman"/>
          <w:sz w:val="28"/>
          <w:szCs w:val="28"/>
          <w:lang w:eastAsia="ar-SA"/>
        </w:rPr>
        <w:t xml:space="preserve"> </w:t>
      </w:r>
      <w:r w:rsidRPr="00094E70">
        <w:rPr>
          <w:rFonts w:ascii="Times New Roman" w:eastAsia="Times New Roman" w:hAnsi="Times New Roman" w:cs="Times New Roman"/>
          <w:b/>
          <w:bCs/>
          <w:sz w:val="28"/>
          <w:szCs w:val="28"/>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4E70" w:rsidRPr="00094E70" w:rsidRDefault="00094E70" w:rsidP="00094E70">
      <w:pPr>
        <w:spacing w:after="0" w:line="240" w:lineRule="auto"/>
        <w:jc w:val="center"/>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5.2. Предмет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ab/>
        <w:t xml:space="preserve">3) </w:t>
      </w:r>
      <w:bookmarkStart w:id="5" w:name="sub_110103"/>
      <w:r w:rsidRPr="00094E70">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094E70">
        <w:rPr>
          <w:rFonts w:ascii="Times New Roman" w:eastAsia="Times New Roman" w:hAnsi="Times New Roman" w:cs="Times New Roman"/>
          <w:sz w:val="28"/>
          <w:szCs w:val="28"/>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94E70">
        <w:rPr>
          <w:rFonts w:ascii="Times New Roman" w:eastAsia="Times New Roman" w:hAnsi="Times New Roman" w:cs="Times New Roman"/>
          <w:sz w:val="28"/>
          <w:szCs w:val="28"/>
          <w:lang/>
        </w:rPr>
        <w:t>пунктом 4 части 1 статьи 7</w:t>
      </w:r>
      <w:r w:rsidRPr="00094E70">
        <w:rPr>
          <w:rFonts w:ascii="Times New Roman" w:eastAsia="Times New Roman" w:hAnsi="Times New Roman" w:cs="Times New Roman"/>
          <w:sz w:val="28"/>
          <w:szCs w:val="28"/>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094E70">
        <w:rPr>
          <w:rFonts w:ascii="Times New Roman" w:eastAsia="Times New Roman" w:hAnsi="Times New Roman" w:cs="Times New Roman"/>
          <w:sz w:val="28"/>
          <w:szCs w:val="28"/>
          <w:lang/>
        </w:rPr>
        <w:t>частью 1.3 статьи 16</w:t>
      </w:r>
      <w:r w:rsidRPr="00094E70">
        <w:rPr>
          <w:rFonts w:ascii="Times New Roman" w:eastAsia="Times New Roman" w:hAnsi="Times New Roman" w:cs="Times New Roman"/>
          <w:sz w:val="28"/>
          <w:szCs w:val="28"/>
          <w:lang w:eastAsia="ru-RU"/>
        </w:rPr>
        <w:t xml:space="preserve"> Федерального закона № 210-ФЗ.</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Администрации.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5.6. Порядок подачи и рассмотрения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094E70">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5.11. Жалоба должна содержать:</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5.12. Сроки рассмотрения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5.14. Результат рассмотрения жалобы.</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2) в удовлетворении жалобы отказывается.</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5.16. МФЦ отказывает в удовлетворении жалобы в соответствии с основаниями, предусмотренными Порядком.</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5.18. МФЦ оставляет жалобу без ответа в соответствии с основаниями, предусмотренными Порядком.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5.20. Порядок информирования заявителя о результатах рассмотрения жалобы.</w:t>
      </w:r>
    </w:p>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094E70">
        <w:rPr>
          <w:rFonts w:ascii="Times New Roman" w:eastAsia="Times New Roman" w:hAnsi="Times New Roman" w:cs="Times New Roman"/>
          <w:sz w:val="28"/>
          <w:szCs w:val="28"/>
          <w:lang/>
        </w:rPr>
        <w:t>частью 1.1 статьи 16</w:t>
      </w:r>
      <w:r w:rsidRPr="00094E70">
        <w:rPr>
          <w:rFonts w:ascii="Times New Roman" w:eastAsia="Times New Roman" w:hAnsi="Times New Roman" w:cs="Times New Roman"/>
          <w:sz w:val="28"/>
          <w:szCs w:val="28"/>
          <w:lang w:eastAsia="ru-RU"/>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94E70" w:rsidRPr="00094E70" w:rsidRDefault="00094E70" w:rsidP="00094E70">
      <w:pPr>
        <w:spacing w:after="0" w:line="240" w:lineRule="auto"/>
        <w:jc w:val="both"/>
        <w:rPr>
          <w:rFonts w:ascii="Times New Roman" w:eastAsia="Times New Roman" w:hAnsi="Times New Roman" w:cs="Times New Roman"/>
          <w:sz w:val="28"/>
          <w:szCs w:val="28"/>
          <w:lang w:eastAsia="ru-RU"/>
        </w:rPr>
      </w:pPr>
      <w:bookmarkStart w:id="6" w:name="sub_11282"/>
      <w:r w:rsidRPr="00094E70">
        <w:rPr>
          <w:rFonts w:ascii="Times New Roman" w:eastAsia="Times New Roman" w:hAnsi="Times New Roman" w:cs="Times New Roman"/>
          <w:sz w:val="28"/>
          <w:szCs w:val="28"/>
          <w:lang w:eastAsia="ru-RU"/>
        </w:rPr>
        <w:tab/>
        <w:t xml:space="preserve">5.20.2 В случае признания жалобы, не подлежащей удовлетворению, в ответе заявителю даются аргументированные разъяснения о причинах </w:t>
      </w:r>
      <w:r w:rsidRPr="00094E70">
        <w:rPr>
          <w:rFonts w:ascii="Times New Roman" w:eastAsia="Times New Roman" w:hAnsi="Times New Roman" w:cs="Times New Roman"/>
          <w:sz w:val="28"/>
          <w:szCs w:val="28"/>
          <w:lang w:eastAsia="ru-RU"/>
        </w:rPr>
        <w:lastRenderedPageBreak/>
        <w:t>принятого решения, а также информация о порядке обжалования принятого решения.</w:t>
      </w:r>
    </w:p>
    <w:bookmarkEnd w:id="6"/>
    <w:p w:rsidR="00094E70" w:rsidRPr="00094E70" w:rsidRDefault="00094E70" w:rsidP="00094E70">
      <w:pPr>
        <w:spacing w:after="0" w:line="240" w:lineRule="auto"/>
        <w:ind w:firstLine="709"/>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5.22. Порядок обжалования решения по жалобе.</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5.23. Право заявителя на получение информации и документов, необходимых для обоснования и рассмотрения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5.24. Способы информирования заявителей о порядке подачи и рассмотрения жалобы.</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r w:rsidRPr="00094E70">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ind w:firstLine="706"/>
        <w:jc w:val="both"/>
        <w:rPr>
          <w:rFonts w:ascii="Times New Roman" w:eastAsia="Times New Roman" w:hAnsi="Times New Roman" w:cs="Times New Roman"/>
          <w:sz w:val="28"/>
          <w:szCs w:val="28"/>
          <w:lang w:eastAsia="ru-RU"/>
        </w:rPr>
      </w:pPr>
    </w:p>
    <w:p w:rsidR="00094E70" w:rsidRPr="00094E70" w:rsidRDefault="00094E70" w:rsidP="00094E70">
      <w:pPr>
        <w:spacing w:after="0" w:line="240" w:lineRule="auto"/>
        <w:rPr>
          <w:rFonts w:ascii="Times New Roman" w:eastAsia="Times New Roman" w:hAnsi="Times New Roman" w:cs="Times New Roman"/>
          <w:sz w:val="28"/>
          <w:szCs w:val="28"/>
          <w:lang w:eastAsia="ru-RU"/>
        </w:rPr>
      </w:pPr>
    </w:p>
    <w:p w:rsidR="00094E70" w:rsidRPr="00094E70" w:rsidRDefault="00094E70" w:rsidP="00094E70">
      <w:pPr>
        <w:spacing w:after="0" w:line="240" w:lineRule="auto"/>
        <w:rPr>
          <w:rFonts w:ascii="Times New Roman" w:eastAsia="Times New Roman" w:hAnsi="Times New Roman" w:cs="Times New Roman"/>
          <w:color w:val="000000"/>
          <w:sz w:val="24"/>
          <w:szCs w:val="24"/>
          <w:lang w:eastAsia="ru-RU"/>
        </w:rPr>
      </w:pPr>
    </w:p>
    <w:p w:rsidR="00094E70" w:rsidRPr="00094E70" w:rsidRDefault="00094E70" w:rsidP="00094E70">
      <w:pPr>
        <w:spacing w:after="0" w:line="240" w:lineRule="auto"/>
        <w:ind w:firstLine="709"/>
        <w:jc w:val="right"/>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Приложение 1</w:t>
      </w:r>
    </w:p>
    <w:p w:rsidR="00094E70" w:rsidRPr="00094E70" w:rsidRDefault="00094E70" w:rsidP="00094E70">
      <w:pPr>
        <w:spacing w:after="0" w:line="240" w:lineRule="auto"/>
        <w:ind w:firstLine="709"/>
        <w:jc w:val="right"/>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к Административному регламенту</w:t>
      </w:r>
    </w:p>
    <w:p w:rsidR="00094E70" w:rsidRPr="00094E70" w:rsidRDefault="00094E70" w:rsidP="00094E70">
      <w:pPr>
        <w:spacing w:after="0" w:line="240" w:lineRule="auto"/>
        <w:ind w:firstLine="709"/>
        <w:jc w:val="both"/>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right"/>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b/>
          <w:bCs/>
          <w:color w:val="000000"/>
          <w:sz w:val="24"/>
          <w:szCs w:val="24"/>
          <w:lang w:eastAsia="ru-RU"/>
        </w:rPr>
        <w:t>форма заявления</w:t>
      </w:r>
    </w:p>
    <w:p w:rsidR="00094E70" w:rsidRPr="00094E70" w:rsidRDefault="00094E70" w:rsidP="00094E70">
      <w:pPr>
        <w:spacing w:after="0" w:line="240" w:lineRule="auto"/>
        <w:ind w:firstLine="709"/>
        <w:jc w:val="both"/>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right"/>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color w:val="000000"/>
          <w:sz w:val="24"/>
          <w:szCs w:val="24"/>
          <w:lang w:eastAsia="ru-RU"/>
        </w:rPr>
        <w:t>В администрацию Дубовского сельского поселения</w:t>
      </w:r>
    </w:p>
    <w:p w:rsidR="00094E70" w:rsidRPr="00094E70" w:rsidRDefault="00094E70" w:rsidP="00094E70">
      <w:pPr>
        <w:spacing w:after="0" w:line="240" w:lineRule="auto"/>
        <w:ind w:firstLine="709"/>
        <w:jc w:val="right"/>
        <w:rPr>
          <w:rFonts w:ascii="Times New Roman" w:eastAsia="Times New Roman" w:hAnsi="Times New Roman" w:cs="Times New Roman"/>
          <w:color w:val="000000"/>
          <w:sz w:val="24"/>
          <w:szCs w:val="24"/>
          <w:lang w:eastAsia="ru-RU"/>
        </w:rPr>
      </w:pPr>
    </w:p>
    <w:p w:rsidR="00094E70" w:rsidRPr="00094E70" w:rsidRDefault="00094E70" w:rsidP="00094E70">
      <w:pPr>
        <w:spacing w:after="0" w:line="240" w:lineRule="auto"/>
        <w:ind w:firstLine="709"/>
        <w:jc w:val="right"/>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color w:val="000000"/>
          <w:sz w:val="24"/>
          <w:szCs w:val="24"/>
          <w:lang w:eastAsia="ru-RU"/>
        </w:rPr>
        <w:t>от __________________________________________</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(ФИО физического лица)</w:t>
      </w:r>
    </w:p>
    <w:p w:rsidR="00094E70" w:rsidRPr="00094E70" w:rsidRDefault="00094E70" w:rsidP="00094E70">
      <w:pPr>
        <w:spacing w:after="0" w:line="240" w:lineRule="auto"/>
        <w:ind w:firstLine="709"/>
        <w:jc w:val="right"/>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____________________________________________</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(ФИО руководителя организации)</w:t>
      </w:r>
    </w:p>
    <w:p w:rsidR="00094E70" w:rsidRPr="00094E70" w:rsidRDefault="00094E70" w:rsidP="00094E70">
      <w:pPr>
        <w:spacing w:after="0" w:line="240" w:lineRule="auto"/>
        <w:ind w:firstLine="709"/>
        <w:jc w:val="right"/>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____________________________________________</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(адрес)</w:t>
      </w:r>
    </w:p>
    <w:p w:rsidR="00094E70" w:rsidRPr="00094E70" w:rsidRDefault="00094E70" w:rsidP="00094E70">
      <w:pPr>
        <w:spacing w:after="0" w:line="240" w:lineRule="auto"/>
        <w:ind w:firstLine="709"/>
        <w:jc w:val="right"/>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____________________________________________</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(контактный телефон)</w:t>
      </w:r>
    </w:p>
    <w:p w:rsidR="00094E70" w:rsidRPr="00094E70" w:rsidRDefault="00094E70" w:rsidP="00094E70">
      <w:pPr>
        <w:spacing w:after="0" w:line="240" w:lineRule="auto"/>
        <w:ind w:firstLine="709"/>
        <w:jc w:val="both"/>
        <w:rPr>
          <w:rFonts w:ascii="Times New Roman" w:eastAsia="Times New Roman" w:hAnsi="Times New Roman" w:cs="Times New Roman"/>
          <w:color w:val="000000"/>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b/>
          <w:bCs/>
          <w:color w:val="000000"/>
          <w:sz w:val="24"/>
          <w:szCs w:val="24"/>
          <w:lang w:eastAsia="ru-RU"/>
        </w:rPr>
        <w:t>ЗАЯВЛЕНИЕ</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b/>
          <w:bCs/>
          <w:color w:val="000000"/>
          <w:sz w:val="24"/>
          <w:szCs w:val="24"/>
          <w:lang w:eastAsia="ru-RU"/>
        </w:rPr>
        <w:t>по даче письменных разъяснений по вопросам применения</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b/>
          <w:bCs/>
          <w:color w:val="000000"/>
          <w:sz w:val="24"/>
          <w:szCs w:val="24"/>
          <w:lang w:eastAsia="ru-RU"/>
        </w:rPr>
        <w:t>муниципальных правовых актов о налогах и сборах</w:t>
      </w:r>
    </w:p>
    <w:p w:rsidR="00094E70" w:rsidRPr="00094E70" w:rsidRDefault="00094E70" w:rsidP="00094E70">
      <w:pPr>
        <w:spacing w:after="0" w:line="240" w:lineRule="auto"/>
        <w:ind w:firstLine="709"/>
        <w:jc w:val="center"/>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Прошу дать разъяснение по вопросу_______________________________________________</w:t>
      </w:r>
    </w:p>
    <w:p w:rsidR="00094E70" w:rsidRPr="00094E70" w:rsidRDefault="00094E70" w:rsidP="00094E70">
      <w:pPr>
        <w:spacing w:after="0" w:line="240" w:lineRule="auto"/>
        <w:ind w:firstLine="567"/>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________________________________________________________________________________</w:t>
      </w:r>
    </w:p>
    <w:p w:rsidR="00094E70" w:rsidRPr="00094E70" w:rsidRDefault="00094E70" w:rsidP="00094E70">
      <w:pPr>
        <w:spacing w:after="0" w:line="240" w:lineRule="auto"/>
        <w:ind w:firstLine="567"/>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E70" w:rsidRPr="00094E70" w:rsidRDefault="00094E70" w:rsidP="00094E70">
      <w:pPr>
        <w:spacing w:after="0" w:line="240" w:lineRule="auto"/>
        <w:ind w:firstLine="567"/>
        <w:jc w:val="both"/>
        <w:rPr>
          <w:rFonts w:ascii="Times New Roman" w:eastAsia="Times New Roman" w:hAnsi="Times New Roman" w:cs="Times New Roman"/>
          <w:color w:val="00000A"/>
          <w:sz w:val="24"/>
          <w:szCs w:val="24"/>
          <w:lang w:eastAsia="ru-RU"/>
        </w:rPr>
      </w:pP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Заявитель: _______________________________________________</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(Ф.И.О., должность представителя (подпись)</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юридического лица; Ф.И.О. гражданина)</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 </w:t>
      </w:r>
    </w:p>
    <w:p w:rsidR="00094E70" w:rsidRPr="00094E70" w:rsidRDefault="00094E70" w:rsidP="00094E70">
      <w:pPr>
        <w:spacing w:after="0" w:line="240" w:lineRule="auto"/>
        <w:ind w:firstLine="709"/>
        <w:jc w:val="both"/>
        <w:rPr>
          <w:rFonts w:ascii="Times New Roman" w:eastAsia="Times New Roman" w:hAnsi="Times New Roman" w:cs="Times New Roman"/>
          <w:color w:val="00000A"/>
          <w:sz w:val="24"/>
          <w:szCs w:val="24"/>
          <w:lang w:eastAsia="ru-RU"/>
        </w:rPr>
      </w:pPr>
      <w:r w:rsidRPr="00094E70">
        <w:rPr>
          <w:rFonts w:ascii="Times New Roman" w:eastAsia="Times New Roman" w:hAnsi="Times New Roman" w:cs="Times New Roman"/>
          <w:color w:val="000000"/>
          <w:sz w:val="24"/>
          <w:szCs w:val="24"/>
          <w:lang w:eastAsia="ru-RU"/>
        </w:rPr>
        <w:t>«__»__________ 20____ г. М.П.</w:t>
      </w:r>
    </w:p>
    <w:p w:rsidR="00094E70" w:rsidRPr="00094E70" w:rsidRDefault="00094E70" w:rsidP="00094E70">
      <w:pPr>
        <w:suppressAutoHyphens/>
        <w:spacing w:after="0" w:line="100" w:lineRule="atLeast"/>
        <w:jc w:val="center"/>
        <w:rPr>
          <w:rFonts w:ascii="Arial" w:eastAsia="SimSun" w:hAnsi="Arial" w:cs="Arial"/>
          <w:sz w:val="20"/>
          <w:szCs w:val="20"/>
          <w:lang w:eastAsia="ar-SA"/>
        </w:rPr>
      </w:pPr>
    </w:p>
    <w:p w:rsidR="00944FCE" w:rsidRPr="00944FCE" w:rsidRDefault="00944FCE" w:rsidP="00944FCE">
      <w:pPr>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РОССИЙСКАЯ ФЕДЕРАЦИЯ</w:t>
      </w:r>
    </w:p>
    <w:p w:rsidR="00944FCE" w:rsidRPr="00944FCE" w:rsidRDefault="00944FCE" w:rsidP="00944FCE">
      <w:pPr>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РОСТОВСКАЯ ОБЛАСТЬ</w:t>
      </w:r>
    </w:p>
    <w:p w:rsidR="00944FCE" w:rsidRPr="00944FCE" w:rsidRDefault="00944FCE" w:rsidP="00944FCE">
      <w:pPr>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МУНИЦИПАЛЬНОЕ ОБРАЗОВАНИЕ «ДУБОВСКИЙ РАЙОН»</w:t>
      </w:r>
      <w:r w:rsidRPr="00944FCE">
        <w:rPr>
          <w:rFonts w:ascii="Times New Roman" w:eastAsia="Times New Roman" w:hAnsi="Times New Roman" w:cs="Times New Roman"/>
          <w:b/>
          <w:bCs/>
          <w:sz w:val="24"/>
          <w:szCs w:val="24"/>
          <w:lang w:eastAsia="ru-RU"/>
        </w:rPr>
        <w:br/>
        <w:t>АДМИНИСТРАЦИЯ</w:t>
      </w:r>
    </w:p>
    <w:p w:rsidR="00944FCE" w:rsidRPr="00944FCE" w:rsidRDefault="00944FCE" w:rsidP="00944FCE">
      <w:pPr>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ДУБОВСКОГО СЕЛЬСКОГО ПОСЕЛЕНИЯ</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b/>
          <w:sz w:val="28"/>
          <w:szCs w:val="24"/>
          <w:lang w:eastAsia="ru-RU"/>
        </w:rPr>
      </w:pPr>
      <w:r w:rsidRPr="00944FCE">
        <w:rPr>
          <w:rFonts w:ascii="Times New Roman" w:eastAsia="Times New Roman" w:hAnsi="Times New Roman" w:cs="Times New Roman"/>
          <w:b/>
          <w:sz w:val="28"/>
          <w:szCs w:val="24"/>
          <w:lang w:eastAsia="ru-RU"/>
        </w:rPr>
        <w:t>П О С Т А Н О В Л Е Н И Е</w:t>
      </w:r>
    </w:p>
    <w:p w:rsidR="00944FCE" w:rsidRPr="00944FCE" w:rsidRDefault="00944FCE" w:rsidP="00944FCE">
      <w:pPr>
        <w:spacing w:after="0" w:line="240" w:lineRule="auto"/>
        <w:jc w:val="center"/>
        <w:rPr>
          <w:rFonts w:ascii="Times New Roman" w:eastAsia="Times New Roman" w:hAnsi="Times New Roman" w:cs="Times New Roman"/>
          <w:b/>
          <w:sz w:val="28"/>
          <w:szCs w:val="24"/>
          <w:lang w:eastAsia="ru-RU"/>
        </w:rPr>
      </w:pPr>
      <w:r w:rsidRPr="00944FCE">
        <w:rPr>
          <w:rFonts w:ascii="Times New Roman" w:eastAsia="Times New Roman" w:hAnsi="Times New Roman" w:cs="Times New Roman"/>
          <w:b/>
          <w:sz w:val="28"/>
          <w:szCs w:val="24"/>
          <w:lang w:eastAsia="ru-RU"/>
        </w:rPr>
        <w:t>№180</w:t>
      </w:r>
    </w:p>
    <w:p w:rsidR="00944FCE" w:rsidRPr="00944FCE" w:rsidRDefault="00944FCE" w:rsidP="00944FCE">
      <w:pPr>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«12 »    сентября  2022  г                                                                     с.Дубовское</w:t>
      </w: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8"/>
          <w:szCs w:val="24"/>
          <w:lang w:eastAsia="ru-RU"/>
        </w:rPr>
      </w:pPr>
      <w:r w:rsidRPr="00944FCE">
        <w:rPr>
          <w:rFonts w:ascii="Times New Roman" w:eastAsia="Times New Roman" w:hAnsi="Times New Roman" w:cs="Times New Roman"/>
          <w:sz w:val="28"/>
          <w:szCs w:val="24"/>
          <w:lang w:eastAsia="ru-RU"/>
        </w:rPr>
        <w:t>«О  постановке на баланс и</w:t>
      </w:r>
    </w:p>
    <w:p w:rsidR="00944FCE" w:rsidRPr="00944FCE" w:rsidRDefault="00944FCE" w:rsidP="00944FCE">
      <w:pPr>
        <w:spacing w:after="0" w:line="240" w:lineRule="auto"/>
        <w:jc w:val="center"/>
        <w:rPr>
          <w:rFonts w:ascii="Times New Roman" w:eastAsia="Times New Roman" w:hAnsi="Times New Roman" w:cs="Times New Roman"/>
          <w:sz w:val="28"/>
          <w:szCs w:val="24"/>
          <w:lang w:eastAsia="ru-RU"/>
        </w:rPr>
      </w:pPr>
      <w:r w:rsidRPr="00944FCE">
        <w:rPr>
          <w:rFonts w:ascii="Times New Roman" w:eastAsia="Times New Roman" w:hAnsi="Times New Roman" w:cs="Times New Roman"/>
          <w:sz w:val="28"/>
          <w:szCs w:val="24"/>
          <w:lang w:eastAsia="ru-RU"/>
        </w:rPr>
        <w:t>включении   в   реестр   муниципального</w:t>
      </w:r>
    </w:p>
    <w:p w:rsidR="00944FCE" w:rsidRPr="00944FCE" w:rsidRDefault="00944FCE" w:rsidP="00944FCE">
      <w:pPr>
        <w:spacing w:after="0" w:line="240" w:lineRule="auto"/>
        <w:jc w:val="center"/>
        <w:rPr>
          <w:rFonts w:ascii="Times New Roman" w:eastAsia="Times New Roman" w:hAnsi="Times New Roman" w:cs="Times New Roman"/>
          <w:sz w:val="28"/>
          <w:szCs w:val="24"/>
          <w:lang w:eastAsia="ru-RU"/>
        </w:rPr>
      </w:pPr>
      <w:r w:rsidRPr="00944FCE">
        <w:rPr>
          <w:rFonts w:ascii="Times New Roman" w:eastAsia="Times New Roman" w:hAnsi="Times New Roman" w:cs="Times New Roman"/>
          <w:sz w:val="28"/>
          <w:szCs w:val="24"/>
          <w:lang w:eastAsia="ru-RU"/>
        </w:rPr>
        <w:t>имущества  Дубовского сельского поселения   объектов недвижимого имущества</w:t>
      </w:r>
    </w:p>
    <w:p w:rsidR="00944FCE" w:rsidRPr="00944FCE" w:rsidRDefault="00944FCE" w:rsidP="00944FCE">
      <w:pPr>
        <w:spacing w:after="0" w:line="240" w:lineRule="auto"/>
        <w:rPr>
          <w:rFonts w:ascii="Times New Roman" w:eastAsia="Times New Roman" w:hAnsi="Times New Roman" w:cs="Times New Roman"/>
          <w:sz w:val="28"/>
          <w:szCs w:val="24"/>
          <w:lang w:eastAsia="ru-RU"/>
        </w:rPr>
      </w:pPr>
      <w:r w:rsidRPr="00944FCE">
        <w:rPr>
          <w:rFonts w:ascii="Times New Roman" w:eastAsia="Times New Roman" w:hAnsi="Times New Roman" w:cs="Times New Roman"/>
          <w:sz w:val="28"/>
          <w:szCs w:val="24"/>
          <w:lang w:eastAsia="ru-RU"/>
        </w:rPr>
        <w:lastRenderedPageBreak/>
        <w:t xml:space="preserve"> </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В целях постановки на баланс администрации Дубовского сельского поселение   объектов недвижимого имущества  с. Дубовское  на основании регистрации права собственности. </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Постановляю</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Поставить  на баланс и внести в реестр муниципального имущества Дубовского сельского поселения имущество на основании решения Зимовниковского районного суда Ростовской области Постоянное судебное присутствие в селе Дубовское Дубовского района Ростовской области  №2-443/2022 от 11.07.2022 г </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1. Главному специалисту (главному бухгалтеру) Администрации Дубовского сельского поселения  поставить на балансовый учет (в казну) следующие объекты:</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  иное сооружение (Распределительный газопровод среднего давления по пер. Братский с установкой ГРПШ-07-2У1 №31 по ул. Пушкина, 60) по адресу: Ростовская область, р-н Дубовский, с. Дубовское, по пер. Братский  протяженностью 203 м КН 61:09:0000000:836, кадастровая стоимость 1 руб. запись регистрации 61:09:0000000:836-61/196/2022-3 от 10.08.2022 г. </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  иное сооружение (Распределительный газопровод среднего давления  с установкой ГРПШ-07-2У1 №36 по пер. Герцена, 40) по адресу: Ростовская область, р-н Дубовский, с. Дубовское,   протяженностью 63 м КН 61:09:0000000:841, кадастровая стоимость 1 руб. запись регистрации 61:09:0000000:841-61/196/2022-3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Крапоткина, ул. Вокзальная – ул. Северная) по адресу: Ростовская область, р-н Дубовский, с. Дубовское, по пер. Крапоткина, ул. Вокзальная – ул. Северная  протяженностью 197 м КН 61:09:0000000:843, кадастровая стоимость 1 руб. запись регистрации 61:09:0000000:843-61/196/2022-3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Свердлова с установкой ГРПШ-07-2У1 №48 по пер. Свердлова) по адресу: Ростовская область, р-н Дубовский, с. Дубовское, по пер. Свердлова  протяженностью 288 м КН 61:09:0000000:832, кадастровая стоимость 1 руб. запись регистрации 61:09:0000000:832-61/196/2022-3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ГРПШ-05-2У1 №43) по адресу: Ростовская область, р-н Дубовский, с. Дубовское, по ул, 1-ая Кольцевая, 29 протяженностью 110 м КН 61:09:0111067:3259, кадастровая стоимость 1 руб. запись регистрации 61:09:0111067:3259-61/196/2022-3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Южный) по адресу: Ростовская область, р-н Дубовский, с. Дубовское, по пер. Южный  протяженностью 50 м КН 61:09:0000000:837, кадастровая стоимость 1 руб. запись регистрации 61:09:0000000:837-61/196/2022-3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иное сооружение (Распределительный газопровод низкого и среднего давления по ул. Маркина ( к вечерней школе) адресу: Ростовская область, р-н Дубовский, с. Дубовское, по ул. Маркина (к вечерней школе)  </w:t>
      </w:r>
      <w:r w:rsidRPr="00944FCE">
        <w:rPr>
          <w:rFonts w:ascii="Times New Roman" w:eastAsia="Times New Roman" w:hAnsi="Times New Roman" w:cs="Times New Roman"/>
          <w:sz w:val="28"/>
          <w:szCs w:val="28"/>
          <w:lang w:eastAsia="ru-RU"/>
        </w:rPr>
        <w:lastRenderedPageBreak/>
        <w:t>протяженностью 302 м КН 61:09:0000000:834, кадастровая стоимость 1 руб. запись регистрации 61:09:0000000:834-61/196/2022-3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установкой ГРПШ-05-2У1 №31 по ул. Садовая, 62) по адресу: Ростовская область, р-н Дубовский, с. Дубовское, по пер. Братский  протяженностью 203 м КН 61:09:0110917:58, кадастровая стоимость 1 руб. запись регистрации 61:09:0110917:58-61/196/2022-3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(Газоснабжение здания ОВД) по адресу: Ростовская область, р-н Дубовский, с. Дубовское, ул. Садовая д. 109  протяженностью 13 м КН 61:09:0110925:199, кадастровая стоимость 1 руб. запись регистрации 61:09:0110925:199-61/196/2022-3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по адресу: Ростовская область, р-н Дубовский, с. Дубовское, по ул. Ленина  протяженностью 88 м КН 61:09:0000000:840, кадастровая стоимость 1 руб. запись регистрации 61:09:0000000:840-61/196/2022-3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установкой ГРПШ-07-2У1 №41 по ул. Пушкина, 41) по адресу: Ростовская область, р-н Дубовский, с. Дубовское, по ул. Пушкина  протяженностью 34 м КН 61:09:0000000:835, кадастровая стоимость 1 руб. запись регистрации 61:09:0000000:835-61/196/2022-3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по ул. Гагарина - пер.Матросова с установкой ГРПШ-07-2У1 №39 по ул. Гагарина, 1) по адресу: Ростовская область, р-н Дубовский, с. Дубовское, по ул. Гагарина - пер. Матросова  протяженностью 56 м КН 61:09:0000000:833, кадастровая стоимость 1 руб. запись регистрации 61:09:0000000:833-61/196/2022-3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с установкой ГРПШ-07-2У1 №5) по адресу: Ростовская область, р-н Дубовский, с. Дубовское, пер. Крапоткина, д.85  протяженностью 3 м КН 61:09:0111045:161, кадастровая стоимость 1 руб. запись регистрации 61:09:0111045:161-61/196/2022-3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с установкой ГРПШ-05-2У1 №13) по адресу: Ростовская область, р-н Дубовский, с. Дубовское, ул. Гагарина, д. 33  протяженностью 20 м КН 61:09:0000000:838, кадастровая стоимость 1 руб. запись регистрации 61:09:0000000:838-61/196/2022-3 от 10.08.2022 г.</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2. Специалисту по вопросам имущественных и земельных отношений  Шевченко А.А. включить данные объекты в реестр муниципального имущества и присвоить реестровые номера:    -  иное сооружение (Распределительный газопровод среднего давления по пер. Братский с установкой ГРПШ-07-2У1 №31 по ул. Пушкина, 60) по адресу: Ростовская область, р-н Дубовский, с. Дубовское, по пер. Братский  протяженностью 203 м КН 61:09:0000000:836, кадастровая стоимость 1 руб. запись регистрации 61:09:0000000:836-61/196/2022-3 от 10.08.2022 г. - присвоить реестровый номер №02106315</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  иное сооружение (Распределительный газопровод среднего давления  с установкой ГРПШ-07-2У1 №36 по пер. Герцена, 40) по адресу: Ростовская </w:t>
      </w:r>
      <w:r w:rsidRPr="00944FCE">
        <w:rPr>
          <w:rFonts w:ascii="Times New Roman" w:eastAsia="Times New Roman" w:hAnsi="Times New Roman" w:cs="Times New Roman"/>
          <w:sz w:val="28"/>
          <w:szCs w:val="28"/>
          <w:lang w:eastAsia="ru-RU"/>
        </w:rPr>
        <w:lastRenderedPageBreak/>
        <w:t>область, р-н Дубовский, с. Дубовское,   протяженностью 63 м КН 61:09:0000000:841, кадастровая стоимость 1 руб. запись регистрации 61:09:0000000:841-61/196/2022-3 от 10.08.2022 г. - присвоить реестровый номер №02106316</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Крапоткина, ул. Вокзальная – ул. Северная) по адресу: Ростовская область, р-н Дубовский, с. Дубовское, по пер. Крапоткина, ул. Вокзальная – ул. Северная  протяженностью 197 м КН 61:09:0000000:843, кадастровая стоимость 1 руб. запись регистрации 61:09:0000000:843-61/196/2022-3 от 10.08.2022 г. - присвоить реестровый номер №02106317</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Свердлова с установкой ГРПШ-07-2У1 №48 по пер. Свердлова) по адресу: Ростовская область, р-н Дубовский, с. Дубовское, по пер. Свердлова  протяженностью 288 м КН 61:09:0000000:832, кадастровая стоимость 1 руб. запись регистрации 61:09:0000000:832-61/196/2022-3 от 10.08.2022 г. - присвоить реестровый номер №02106318</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ГРПШ-05-2У1 №43) по адресу: Ростовская область, р-н Дубовский, с. Дубовское, по ул, 1-ая Кольцевая, 29 протяженностью 110 м КН 61:09:0111067:3259, кадастровая стоимость 1 руб. запись регистрации 61:09:0111067:3259-61/196/2022-3 от 10.08.2022 г. - присвоить реестровый номер №02106319</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по пер. Южный) по адресу: Ростовская область, р-н Дубовский, с. Дубовское, по пер. Южный  протяженностью 50 м КН 61:09:0000000:837, кадастровая стоимость 1 руб. запись регистрации 61:09:0000000:837-61/196/2022-3 от 10.08.2022 г. - присвоить реестровый номер №02106320</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по ул. Маркина ( к вечерней школе) адресу: Ростовская область, р-н Дубовский, с. Дубовское, по ул. Маркина (к вечерней школе)  протяженностью 302 м КН 61:09:0000000:834, кадастровая стоимость 1 руб. запись регистрации 61:09:0000000:834-61/196/2022-3 от 10.08.2022 г. - присвоить реестровый номер №02106321</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установкой ГРПШ-05-2У1 №31 по ул. Садовая, 62) по адресу: Ростовская область, р-н Дубовский, с. Дубовское, по пер. Братский  протяженностью 203 м КН 61:09:0110917:58, кадастровая стоимость 1 руб. запись регистрации 61:09:0110917:58-61/196/2022-3 от 10.08.2022 г. - присвоить реестровый номер №02106322</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(Газоснабжение здания ОВД) по адресу: Ростовская область, р-н Дубовский, с. Дубовское, ул. Садовая д. 109  протяженностью 13 м КН 61:09:0110925:199, кадастровая стоимость 1 руб. запись регистрации 61:09:0110925:199-61/196/2022-3 от 10.08.2022 г. - присвоить реестровый номер №02106323</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иное сооружение (Распределительный газопровод низкого и среднего давления) по адресу: Ростовская область, р-н Дубовский, с. Дубовское, по ул. </w:t>
      </w:r>
      <w:r w:rsidRPr="00944FCE">
        <w:rPr>
          <w:rFonts w:ascii="Times New Roman" w:eastAsia="Times New Roman" w:hAnsi="Times New Roman" w:cs="Times New Roman"/>
          <w:sz w:val="28"/>
          <w:szCs w:val="28"/>
          <w:lang w:eastAsia="ru-RU"/>
        </w:rPr>
        <w:lastRenderedPageBreak/>
        <w:t>Ленина  протяженностью 88 м КН 61:09:0000000:840, кадастровая стоимость 1 руб. запись регистрации 61:09:0000000:840-61/196/2022-3 от 10.08.2022 г. - присвоить реестровый номер №02106324</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с установкой ГРПШ-07-2У1 №41 по ул. Пушкина, 41) по адресу: Ростовская область, р-н Дубовский, с. Дубовское, по ул. Пушкина  протяженностью 34 м КН 61:09:0000000:835, кадастровая стоимость 1 руб. запись регистрации 61:09:0000000:835-61/196/2022-3 от 10.08.2022 г. - присвоить реестровый номер №02106325</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низкого и среднего давления по ул. Гагарина - пер.Матросова с установкой ГРПШ-07-2У1 №39 по ул. Гагарина, 1) по адресу: Ростовская область, р-н Дубовский, с. Дубовское, по ул. Гагарина - пер. Матросова  протяженностью 56 м КН 61:09:0000000:833, кадастровая стоимость 1 руб. запись регистрации 61:09:0000000:833-61/196/2022-3 от 10.08.2022 г. - присвоить реестровый номер №02106326</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с установкой ГРПШ-07-2У1 №5) по адресу: Ростовская область, р-н Дубовский, с. Дубовское, пер. Крапоткина, д.85  протяженностью 3 м КН 61:09:0111045:161, кадастровая стоимость 1 руб. запись регистрации 61:09:0111045:161-61/196/2022-3 от 10.08.2022 г. - присвоить реестровый номер №02106327</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иное сооружение (Распределительный газопровод среднего давления  с установкой ГРПШ-05-2У1 №13) по адресу: Ростовская область, р-н Дубовский, с. Дубовское, ул. Гагарина, д. 33  протяженностью 20 м КН 61:09:0000000:838, кадастровая стоимость 1 руб. запись регистрации 61:09:0000000:838-61/196/2022-3 от 10.08.2022 г. - присвоить реестровый номер №02106315</w:t>
      </w:r>
    </w:p>
    <w:p w:rsidR="00944FCE" w:rsidRPr="00944FCE" w:rsidRDefault="00944FCE" w:rsidP="00944FCE">
      <w:pPr>
        <w:spacing w:after="0" w:line="240" w:lineRule="auto"/>
        <w:ind w:left="139" w:firstLine="55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3.Настоящее Постановление подлежит опубликованию (обнародованию) на официальном сайте Администрации Дубовского сельского поселения.</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4. Контроль за исполнением настоящего постановления возложить на ведущего специалиста по вопросам имущественных и земельных отношений Администрации Дубовского сельского поселения.</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Администрации</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Дубовского сельского поселения                                          Н.С. Лавренова</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spacing w:after="0" w:line="240" w:lineRule="auto"/>
        <w:rPr>
          <w:rFonts w:ascii="Times New Roman" w:eastAsia="Times New Roman" w:hAnsi="Times New Roman" w:cs="Times New Roman"/>
          <w:sz w:val="20"/>
          <w:szCs w:val="20"/>
          <w:lang w:eastAsia="ru-RU"/>
        </w:rPr>
      </w:pPr>
      <w:r w:rsidRPr="00944FCE">
        <w:rPr>
          <w:rFonts w:ascii="Times New Roman" w:eastAsia="Times New Roman" w:hAnsi="Times New Roman" w:cs="Times New Roman"/>
          <w:sz w:val="20"/>
          <w:szCs w:val="20"/>
          <w:lang w:eastAsia="ru-RU"/>
        </w:rPr>
        <w:t>Исп. Шевченко А.А.</w:t>
      </w:r>
    </w:p>
    <w:p w:rsidR="00944FCE" w:rsidRPr="00944FCE" w:rsidRDefault="00944FCE" w:rsidP="00944FCE">
      <w:pPr>
        <w:spacing w:after="0" w:line="240" w:lineRule="auto"/>
        <w:rPr>
          <w:rFonts w:ascii="Times New Roman" w:eastAsia="Times New Roman" w:hAnsi="Times New Roman" w:cs="Times New Roman"/>
          <w:sz w:val="20"/>
          <w:szCs w:val="20"/>
          <w:lang w:eastAsia="ru-RU"/>
        </w:rPr>
      </w:pPr>
      <w:r w:rsidRPr="00944FCE">
        <w:rPr>
          <w:rFonts w:ascii="Times New Roman" w:eastAsia="Times New Roman" w:hAnsi="Times New Roman" w:cs="Times New Roman"/>
          <w:sz w:val="20"/>
          <w:szCs w:val="20"/>
          <w:lang w:eastAsia="ru-RU"/>
        </w:rPr>
        <w:t>вед. спец. по вопросам имущ.</w:t>
      </w:r>
    </w:p>
    <w:p w:rsidR="00944FCE" w:rsidRPr="00944FCE" w:rsidRDefault="00944FCE" w:rsidP="00944FCE">
      <w:pPr>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0"/>
          <w:szCs w:val="20"/>
          <w:lang w:eastAsia="ru-RU"/>
        </w:rPr>
        <w:t xml:space="preserve"> и зем. отношений т. 5-16-48</w:t>
      </w:r>
    </w:p>
    <w:p w:rsidR="00094E70" w:rsidRPr="00094E70" w:rsidRDefault="00094E70" w:rsidP="00094E70">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suppressAutoHyphens/>
        <w:spacing w:after="0" w:line="240" w:lineRule="auto"/>
        <w:rPr>
          <w:rFonts w:ascii="Times New Roman" w:eastAsia="Times New Roman" w:hAnsi="Times New Roman" w:cs="Times New Roman"/>
          <w:b/>
          <w:sz w:val="28"/>
          <w:szCs w:val="28"/>
          <w:lang w:eastAsia="ar-SA"/>
        </w:rPr>
      </w:pPr>
      <w:r w:rsidRPr="00944FCE">
        <w:rPr>
          <w:rFonts w:ascii="Times New Roman" w:eastAsia="Times New Roman" w:hAnsi="Times New Roman" w:cs="Times New Roman"/>
          <w:b/>
          <w:sz w:val="28"/>
          <w:szCs w:val="28"/>
          <w:lang w:eastAsia="ar-SA"/>
        </w:rPr>
        <w:t xml:space="preserve">                                                                                                              </w:t>
      </w: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8"/>
          <w:lang w:eastAsia="ar-SA"/>
        </w:rPr>
      </w:pPr>
      <w:r w:rsidRPr="00944FCE">
        <w:rPr>
          <w:rFonts w:ascii="Times New Roman" w:eastAsia="Times New Roman" w:hAnsi="Times New Roman" w:cs="Times New Roman"/>
          <w:b/>
          <w:sz w:val="28"/>
          <w:szCs w:val="28"/>
          <w:lang w:eastAsia="ar-SA"/>
        </w:rPr>
        <w:t>АДМИНИСТРАЦИЯ</w:t>
      </w: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8"/>
          <w:lang w:eastAsia="ar-SA"/>
        </w:rPr>
      </w:pPr>
      <w:r w:rsidRPr="00944FCE">
        <w:rPr>
          <w:rFonts w:ascii="Times New Roman" w:eastAsia="Times New Roman" w:hAnsi="Times New Roman" w:cs="Times New Roman"/>
          <w:b/>
          <w:sz w:val="28"/>
          <w:szCs w:val="28"/>
          <w:lang w:eastAsia="ar-SA"/>
        </w:rPr>
        <w:t>ДУБОВСКОГО СЕЛЬСКОГО ПОСЕЛЕНИЯ</w:t>
      </w:r>
    </w:p>
    <w:p w:rsidR="00944FCE" w:rsidRPr="00944FCE" w:rsidRDefault="00944FCE" w:rsidP="00944FCE">
      <w:pPr>
        <w:suppressAutoHyphens/>
        <w:spacing w:after="0" w:line="240" w:lineRule="auto"/>
        <w:jc w:val="center"/>
        <w:rPr>
          <w:rFonts w:ascii="Times New Roman" w:eastAsia="Times New Roman" w:hAnsi="Times New Roman" w:cs="Times New Roman"/>
          <w:sz w:val="28"/>
          <w:szCs w:val="28"/>
          <w:lang w:eastAsia="ar-SA"/>
        </w:rPr>
      </w:pPr>
      <w:r w:rsidRPr="00944FCE">
        <w:rPr>
          <w:rFonts w:ascii="Times New Roman" w:eastAsia="Times New Roman" w:hAnsi="Times New Roman" w:cs="Times New Roman"/>
          <w:b/>
          <w:sz w:val="28"/>
          <w:szCs w:val="28"/>
          <w:lang w:eastAsia="ar-SA"/>
        </w:rPr>
        <w:t>ДУБОВСКОГО РАЙОНА РОСТОВСКОЙ ОБЛАСТИ</w:t>
      </w:r>
      <w:r w:rsidRPr="00944FCE">
        <w:rPr>
          <w:rFonts w:ascii="Times New Roman" w:eastAsia="Times New Roman" w:hAnsi="Times New Roman" w:cs="Times New Roman"/>
          <w:sz w:val="28"/>
          <w:szCs w:val="28"/>
          <w:lang w:eastAsia="ar-SA"/>
        </w:rPr>
        <w:br/>
      </w: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8"/>
          <w:lang w:eastAsia="ar-SA"/>
        </w:rPr>
      </w:pPr>
      <w:r w:rsidRPr="00944FCE">
        <w:rPr>
          <w:rFonts w:ascii="Times New Roman" w:eastAsia="Times New Roman" w:hAnsi="Times New Roman" w:cs="Times New Roman"/>
          <w:b/>
          <w:sz w:val="28"/>
          <w:szCs w:val="28"/>
          <w:lang w:eastAsia="ar-SA"/>
        </w:rPr>
        <w:t>ПОСТАНОВЛЕНИЕ № 181</w:t>
      </w: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 xml:space="preserve">« 19»  сентября 2022г.                                                                      с.Дубовское                                                                                 </w:t>
      </w:r>
    </w:p>
    <w:p w:rsidR="00944FCE" w:rsidRPr="00944FCE" w:rsidRDefault="00944FCE" w:rsidP="00944FCE">
      <w:pPr>
        <w:suppressAutoHyphens/>
        <w:spacing w:after="0" w:line="240" w:lineRule="auto"/>
        <w:jc w:val="center"/>
        <w:rPr>
          <w:rFonts w:ascii="Times New Roman" w:eastAsia="Times New Roman" w:hAnsi="Times New Roman" w:cs="Times New Roman"/>
          <w:kern w:val="36"/>
          <w:sz w:val="28"/>
          <w:szCs w:val="28"/>
          <w:lang w:eastAsia="ru-RU"/>
        </w:rPr>
      </w:pPr>
      <w:r w:rsidRPr="00944FCE">
        <w:rPr>
          <w:rFonts w:ascii="Times New Roman" w:eastAsia="Times New Roman" w:hAnsi="Times New Roman" w:cs="Times New Roman"/>
          <w:sz w:val="28"/>
          <w:szCs w:val="24"/>
          <w:lang w:eastAsia="ar-SA"/>
        </w:rPr>
        <w:t>О внесении изменений в постановление 23.07.2015г. № 160 «</w:t>
      </w:r>
      <w:r w:rsidRPr="00944FCE">
        <w:rPr>
          <w:rFonts w:ascii="Times New Roman" w:eastAsia="Times New Roman" w:hAnsi="Times New Roman" w:cs="Times New Roman"/>
          <w:kern w:val="36"/>
          <w:sz w:val="28"/>
          <w:szCs w:val="28"/>
          <w:lang w:eastAsia="ru-RU"/>
        </w:rPr>
        <w:t>Об организации в границах Дубовского сельского поселения деятельности общественных пожарных старшин по осуществлению функций за соблюдением противопожарного режима и реализацией первичных мер пожарной безопасности»</w:t>
      </w:r>
    </w:p>
    <w:p w:rsidR="00944FCE" w:rsidRPr="00944FCE" w:rsidRDefault="00944FCE" w:rsidP="00944FCE">
      <w:pPr>
        <w:suppressAutoHyphens/>
        <w:spacing w:after="0" w:line="240" w:lineRule="auto"/>
        <w:jc w:val="center"/>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jc w:val="both"/>
        <w:rPr>
          <w:rFonts w:ascii="Times New Roman" w:eastAsia="Times New Roman" w:hAnsi="Times New Roman" w:cs="Times New Roman"/>
          <w:kern w:val="36"/>
          <w:sz w:val="28"/>
          <w:szCs w:val="28"/>
          <w:lang w:eastAsia="ru-RU"/>
        </w:rPr>
      </w:pPr>
    </w:p>
    <w:p w:rsidR="00944FCE" w:rsidRPr="00944FCE" w:rsidRDefault="00944FCE" w:rsidP="00944FCE">
      <w:pPr>
        <w:suppressAutoHyphens/>
        <w:spacing w:after="0" w:line="240" w:lineRule="auto"/>
        <w:ind w:firstLine="567"/>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В соответствии с</w:t>
      </w:r>
      <w:r w:rsidRPr="00944FCE">
        <w:rPr>
          <w:rFonts w:ascii="Times New Roman" w:eastAsia="Times New Roman" w:hAnsi="Times New Roman" w:cs="Times New Roman"/>
          <w:sz w:val="24"/>
          <w:szCs w:val="28"/>
          <w:lang w:eastAsia="ar-SA"/>
        </w:rPr>
        <w:t xml:space="preserve"> </w:t>
      </w:r>
      <w:r w:rsidRPr="00944FCE">
        <w:rPr>
          <w:rFonts w:ascii="Times New Roman" w:eastAsia="Times New Roman" w:hAnsi="Times New Roman" w:cs="Times New Roman"/>
          <w:sz w:val="28"/>
          <w:szCs w:val="28"/>
          <w:lang w:eastAsia="ar-SA"/>
        </w:rPr>
        <w:t>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21.12.1994 №69-ФЗ «О пожарной безопасности»,  Федеральным законом Российской Федерации  от 06.05.2011  №100-ФЗ «О добровольной пожарной охране»</w:t>
      </w:r>
    </w:p>
    <w:p w:rsidR="00944FCE" w:rsidRPr="00944FCE" w:rsidRDefault="00944FCE" w:rsidP="00944FCE">
      <w:pPr>
        <w:suppressAutoHyphens/>
        <w:spacing w:after="0" w:line="240" w:lineRule="auto"/>
        <w:ind w:firstLine="426"/>
        <w:jc w:val="center"/>
        <w:rPr>
          <w:rFonts w:ascii="Times New Roman" w:eastAsia="Times New Roman" w:hAnsi="Times New Roman" w:cs="Times New Roman"/>
          <w:b/>
          <w:sz w:val="28"/>
          <w:szCs w:val="24"/>
          <w:lang w:eastAsia="ar-SA"/>
        </w:rPr>
      </w:pPr>
    </w:p>
    <w:p w:rsidR="00944FCE" w:rsidRPr="00944FCE" w:rsidRDefault="00944FCE" w:rsidP="00944FCE">
      <w:pPr>
        <w:suppressAutoHyphens/>
        <w:spacing w:after="0" w:line="240" w:lineRule="auto"/>
        <w:ind w:firstLine="426"/>
        <w:jc w:val="center"/>
        <w:rPr>
          <w:rFonts w:ascii="Times New Roman" w:eastAsia="Times New Roman" w:hAnsi="Times New Roman" w:cs="Times New Roman"/>
          <w:b/>
          <w:sz w:val="28"/>
          <w:szCs w:val="24"/>
          <w:lang w:eastAsia="ar-SA"/>
        </w:rPr>
      </w:pPr>
      <w:r w:rsidRPr="00944FCE">
        <w:rPr>
          <w:rFonts w:ascii="Times New Roman" w:eastAsia="Times New Roman" w:hAnsi="Times New Roman" w:cs="Times New Roman"/>
          <w:b/>
          <w:sz w:val="28"/>
          <w:szCs w:val="24"/>
          <w:lang w:eastAsia="ar-SA"/>
        </w:rPr>
        <w:t>ПОСТАНОВЛЯЮ:</w:t>
      </w:r>
    </w:p>
    <w:p w:rsidR="00944FCE" w:rsidRPr="00944FCE" w:rsidRDefault="00944FCE" w:rsidP="00944FCE">
      <w:pPr>
        <w:suppressAutoHyphens/>
        <w:spacing w:after="0" w:line="240" w:lineRule="auto"/>
        <w:ind w:firstLine="720"/>
        <w:jc w:val="center"/>
        <w:rPr>
          <w:rFonts w:ascii="Times New Roman" w:eastAsia="Times New Roman" w:hAnsi="Times New Roman" w:cs="Times New Roman"/>
          <w:b/>
          <w:sz w:val="28"/>
          <w:szCs w:val="24"/>
          <w:lang w:eastAsia="ar-SA"/>
        </w:rPr>
      </w:pPr>
    </w:p>
    <w:p w:rsidR="00944FCE" w:rsidRPr="00944FCE" w:rsidRDefault="00944FCE" w:rsidP="00944FCE">
      <w:pPr>
        <w:spacing w:after="0" w:line="240" w:lineRule="auto"/>
        <w:ind w:firstLine="567"/>
        <w:jc w:val="both"/>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8"/>
          <w:lang w:eastAsia="ar-SA"/>
        </w:rPr>
        <w:t xml:space="preserve">1. Утвердить </w:t>
      </w:r>
      <w:r w:rsidRPr="00944FCE">
        <w:rPr>
          <w:rFonts w:ascii="Times New Roman" w:eastAsia="Times New Roman" w:hAnsi="Times New Roman" w:cs="Times New Roman"/>
          <w:sz w:val="28"/>
          <w:szCs w:val="24"/>
          <w:lang w:eastAsia="ar-SA"/>
        </w:rPr>
        <w:t>порядок избрания общественного пожарного старшины на территории Дубовского сельского поселения</w:t>
      </w:r>
      <w:r w:rsidRPr="00944FCE">
        <w:rPr>
          <w:rFonts w:ascii="Times New Roman" w:eastAsia="Times New Roman" w:hAnsi="Times New Roman" w:cs="Times New Roman"/>
          <w:sz w:val="28"/>
          <w:szCs w:val="28"/>
          <w:lang w:eastAsia="ar-SA"/>
        </w:rPr>
        <w:t xml:space="preserve"> согласно приложения №1 к настоящему Постановлению.</w:t>
      </w:r>
    </w:p>
    <w:p w:rsidR="00944FCE" w:rsidRPr="00944FCE" w:rsidRDefault="00944FCE" w:rsidP="00944FCE">
      <w:pPr>
        <w:spacing w:after="0" w:line="240" w:lineRule="auto"/>
        <w:ind w:firstLine="567"/>
        <w:jc w:val="both"/>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2. Определить в качестве подконтрольных территорий, на которых избираются и осуществляют предоставленные полномочия общественные пожарные старшины, с.Дубовское и х.Ериковский.</w:t>
      </w:r>
    </w:p>
    <w:p w:rsidR="00944FCE" w:rsidRPr="00944FCE" w:rsidRDefault="00944FCE" w:rsidP="00944FCE">
      <w:pPr>
        <w:spacing w:after="0" w:line="240" w:lineRule="auto"/>
        <w:ind w:firstLine="567"/>
        <w:jc w:val="both"/>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3.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p>
    <w:p w:rsidR="00944FCE" w:rsidRPr="00944FCE" w:rsidRDefault="00944FCE" w:rsidP="00944FCE">
      <w:pPr>
        <w:spacing w:after="0" w:line="240" w:lineRule="auto"/>
        <w:ind w:firstLine="567"/>
        <w:jc w:val="both"/>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3. Настоящее Постановление вступает в силу с момента подписания и подлежит обнародованию на официальном сайте Администрации Дубовского сельского поселения.</w:t>
      </w: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Глава Администрации</w:t>
      </w: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 xml:space="preserve">Дубовского сельского поселения                                           Н.С.Лавренова            </w:t>
      </w: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rPr>
          <w:rFonts w:ascii="Times New Roman" w:eastAsia="Times New Roman" w:hAnsi="Times New Roman" w:cs="Times New Roman"/>
          <w:sz w:val="20"/>
          <w:szCs w:val="20"/>
          <w:lang w:eastAsia="ar-SA"/>
        </w:rPr>
      </w:pPr>
    </w:p>
    <w:p w:rsidR="00944FCE" w:rsidRPr="00944FCE" w:rsidRDefault="00944FCE" w:rsidP="00944FCE">
      <w:pPr>
        <w:suppressAutoHyphens/>
        <w:spacing w:after="0" w:line="240" w:lineRule="auto"/>
        <w:jc w:val="right"/>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Приложение №1</w:t>
      </w:r>
    </w:p>
    <w:p w:rsidR="00944FCE" w:rsidRPr="00944FCE" w:rsidRDefault="00944FCE" w:rsidP="00944FCE">
      <w:pPr>
        <w:suppressAutoHyphens/>
        <w:spacing w:after="0" w:line="240" w:lineRule="auto"/>
        <w:jc w:val="right"/>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 xml:space="preserve">к Постановлению Администрации </w:t>
      </w:r>
    </w:p>
    <w:p w:rsidR="00944FCE" w:rsidRPr="00944FCE" w:rsidRDefault="00944FCE" w:rsidP="00944FCE">
      <w:pPr>
        <w:suppressAutoHyphens/>
        <w:spacing w:after="0" w:line="240" w:lineRule="auto"/>
        <w:jc w:val="right"/>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Дубовского сельского поселения</w:t>
      </w:r>
    </w:p>
    <w:p w:rsidR="00944FCE" w:rsidRPr="00944FCE" w:rsidRDefault="00944FCE" w:rsidP="00944FCE">
      <w:pPr>
        <w:suppressAutoHyphens/>
        <w:spacing w:after="0" w:line="240" w:lineRule="auto"/>
        <w:jc w:val="right"/>
        <w:rPr>
          <w:rFonts w:ascii="Times New Roman" w:eastAsia="Times New Roman" w:hAnsi="Times New Roman" w:cs="Times New Roman"/>
          <w:sz w:val="28"/>
          <w:szCs w:val="24"/>
          <w:lang w:eastAsia="ar-SA"/>
        </w:rPr>
      </w:pPr>
      <w:r w:rsidRPr="00944FCE">
        <w:rPr>
          <w:rFonts w:ascii="Times New Roman" w:eastAsia="Times New Roman" w:hAnsi="Times New Roman" w:cs="Times New Roman"/>
          <w:sz w:val="28"/>
          <w:szCs w:val="24"/>
          <w:lang w:eastAsia="ar-SA"/>
        </w:rPr>
        <w:t>от 19.09.2022г. №181</w:t>
      </w:r>
    </w:p>
    <w:p w:rsidR="00944FCE" w:rsidRPr="00944FCE" w:rsidRDefault="00944FCE" w:rsidP="00944FCE">
      <w:pPr>
        <w:suppressAutoHyphens/>
        <w:spacing w:after="0" w:line="240" w:lineRule="auto"/>
        <w:jc w:val="right"/>
        <w:rPr>
          <w:rFonts w:ascii="Times New Roman" w:eastAsia="Times New Roman" w:hAnsi="Times New Roman" w:cs="Times New Roman"/>
          <w:sz w:val="28"/>
          <w:szCs w:val="24"/>
          <w:lang w:eastAsia="ar-SA"/>
        </w:rPr>
      </w:pP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4"/>
          <w:lang w:eastAsia="ar-SA"/>
        </w:rPr>
      </w:pPr>
      <w:r w:rsidRPr="00944FCE">
        <w:rPr>
          <w:rFonts w:ascii="Times New Roman" w:eastAsia="Times New Roman" w:hAnsi="Times New Roman" w:cs="Times New Roman"/>
          <w:b/>
          <w:sz w:val="28"/>
          <w:szCs w:val="24"/>
          <w:lang w:eastAsia="ar-SA"/>
        </w:rPr>
        <w:t>Порядок избрания общественного пожарного старшины</w:t>
      </w: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4"/>
          <w:lang w:eastAsia="ar-SA"/>
        </w:rPr>
      </w:pPr>
      <w:r w:rsidRPr="00944FCE">
        <w:rPr>
          <w:rFonts w:ascii="Times New Roman" w:eastAsia="Times New Roman" w:hAnsi="Times New Roman" w:cs="Times New Roman"/>
          <w:b/>
          <w:sz w:val="28"/>
          <w:szCs w:val="24"/>
          <w:lang w:eastAsia="ar-SA"/>
        </w:rPr>
        <w:t>на территории Дубовского сельского поселения</w:t>
      </w:r>
    </w:p>
    <w:p w:rsidR="00944FCE" w:rsidRPr="00944FCE" w:rsidRDefault="00944FCE" w:rsidP="00944FCE">
      <w:pPr>
        <w:suppressAutoHyphens/>
        <w:spacing w:after="0" w:line="240" w:lineRule="auto"/>
        <w:jc w:val="center"/>
        <w:rPr>
          <w:rFonts w:ascii="Times New Roman" w:eastAsia="Times New Roman" w:hAnsi="Times New Roman" w:cs="Times New Roman"/>
          <w:b/>
          <w:sz w:val="28"/>
          <w:szCs w:val="24"/>
          <w:lang w:eastAsia="ar-SA"/>
        </w:rPr>
      </w:pP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4"/>
          <w:szCs w:val="24"/>
          <w:lang w:eastAsia="ar-SA"/>
        </w:rPr>
        <w:t xml:space="preserve">       </w:t>
      </w:r>
      <w:r w:rsidRPr="00944FCE">
        <w:rPr>
          <w:rFonts w:ascii="Times New Roman" w:eastAsia="Times New Roman" w:hAnsi="Times New Roman" w:cs="Times New Roman"/>
          <w:sz w:val="28"/>
          <w:szCs w:val="28"/>
          <w:lang w:eastAsia="ar-SA"/>
        </w:rPr>
        <w:t>1.</w:t>
      </w:r>
      <w:r w:rsidRPr="00944FCE">
        <w:rPr>
          <w:rFonts w:ascii="Times New Roman" w:eastAsia="Times New Roman" w:hAnsi="Times New Roman" w:cs="Times New Roman"/>
          <w:sz w:val="24"/>
          <w:szCs w:val="24"/>
          <w:lang w:eastAsia="ar-SA"/>
        </w:rPr>
        <w:t xml:space="preserve"> </w:t>
      </w:r>
      <w:r w:rsidRPr="00944FCE">
        <w:rPr>
          <w:rFonts w:ascii="Times New Roman" w:eastAsia="Times New Roman" w:hAnsi="Times New Roman" w:cs="Times New Roman"/>
          <w:sz w:val="28"/>
          <w:szCs w:val="28"/>
          <w:lang w:eastAsia="ar-SA"/>
        </w:rPr>
        <w:t xml:space="preserve">В сходе (собрании) граждан по вопросу избрания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принимают участие обладающие избирательным правом граждане, зарегистрированные по месту жительства, либо по месту пребывания на территории, где избирается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 или обладающие зарегистрированными правами на недвижимое имущество, находящееся в границах территории, где избирается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2. О</w:t>
      </w:r>
      <w:r w:rsidRPr="00944FCE">
        <w:rPr>
          <w:rFonts w:ascii="Times New Roman" w:eastAsia="Times New Roman" w:hAnsi="Times New Roman" w:cs="Times New Roman"/>
          <w:bCs/>
          <w:kern w:val="36"/>
          <w:sz w:val="28"/>
          <w:szCs w:val="28"/>
          <w:lang w:eastAsia="ar-SA"/>
        </w:rPr>
        <w:t>бщественным</w:t>
      </w:r>
      <w:r w:rsidRPr="00944FCE">
        <w:rPr>
          <w:rFonts w:ascii="Times New Roman" w:eastAsia="Times New Roman" w:hAnsi="Times New Roman" w:cs="Times New Roman"/>
          <w:sz w:val="28"/>
          <w:szCs w:val="28"/>
          <w:lang w:eastAsia="ar-SA"/>
        </w:rPr>
        <w:t xml:space="preserve"> пожарным старшиной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 или обладающий зарегистрированными правами на недвижимое имущество, находящееся в границах территории, где избирается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Кандидат на должность общественного пожарного старшины может состоять в одном из территориальных общественных объединений добровольной пожарном охраны.</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lastRenderedPageBreak/>
        <w:t xml:space="preserve">      3. Кандидаты для избрания </w:t>
      </w:r>
      <w:r w:rsidRPr="00944FCE">
        <w:rPr>
          <w:rFonts w:ascii="Times New Roman" w:eastAsia="Times New Roman" w:hAnsi="Times New Roman" w:cs="Times New Roman"/>
          <w:bCs/>
          <w:kern w:val="36"/>
          <w:sz w:val="28"/>
          <w:szCs w:val="28"/>
          <w:lang w:eastAsia="ar-SA"/>
        </w:rPr>
        <w:t>общественным</w:t>
      </w:r>
      <w:r w:rsidRPr="00944FCE">
        <w:rPr>
          <w:rFonts w:ascii="Times New Roman" w:eastAsia="Times New Roman" w:hAnsi="Times New Roman" w:cs="Times New Roman"/>
          <w:sz w:val="28"/>
          <w:szCs w:val="28"/>
          <w:lang w:eastAsia="ar-SA"/>
        </w:rPr>
        <w:t xml:space="preserve"> пожарным старшиной могут выдвигаться: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путем самовыдвижения (после предварительного уведомления Администрации Дубовского сельского поселения о приеме заявок на участие в выборах);</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по предложению Администрации Дубовского сельского поселения;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жителями территории, на которой избирается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Список избранных </w:t>
      </w:r>
      <w:r w:rsidRPr="00944FCE">
        <w:rPr>
          <w:rFonts w:ascii="Times New Roman" w:eastAsia="Times New Roman" w:hAnsi="Times New Roman" w:cs="Times New Roman"/>
          <w:bCs/>
          <w:kern w:val="36"/>
          <w:sz w:val="28"/>
          <w:szCs w:val="28"/>
          <w:lang w:eastAsia="ar-SA"/>
        </w:rPr>
        <w:t>общественных</w:t>
      </w:r>
      <w:r w:rsidRPr="00944FCE">
        <w:rPr>
          <w:rFonts w:ascii="Times New Roman" w:eastAsia="Times New Roman" w:hAnsi="Times New Roman" w:cs="Times New Roman"/>
          <w:sz w:val="28"/>
          <w:szCs w:val="28"/>
          <w:lang w:eastAsia="ar-SA"/>
        </w:rPr>
        <w:t xml:space="preserve"> пожарных старшин размещается на сайте Администрации Дубовского сельского поселения в порядке и сроки, установленные нормативными правовыми актами Администрации Дубовского сельского поселения.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bCs/>
          <w:kern w:val="36"/>
          <w:sz w:val="28"/>
          <w:szCs w:val="28"/>
          <w:lang w:eastAsia="ar-SA"/>
        </w:rPr>
        <w:t xml:space="preserve">      4. Общественным</w:t>
      </w:r>
      <w:r w:rsidRPr="00944FCE">
        <w:rPr>
          <w:rFonts w:ascii="Times New Roman" w:eastAsia="Times New Roman" w:hAnsi="Times New Roman" w:cs="Times New Roman"/>
          <w:sz w:val="28"/>
          <w:szCs w:val="28"/>
          <w:lang w:eastAsia="ar-SA"/>
        </w:rPr>
        <w:t xml:space="preserve"> пожарным старшиной не может быть избрано лицо: имеющее гражданство иностранного государства; замещающее государственную должность, должность государственной службы, муниципальную должность или должность муниципальной службы; признанное судом недееспособным или ограниченно дееспособным; имеющее непогашенную или неснятую судимость.</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5. Избранный на сходе (собрании) граждан </w:t>
      </w:r>
      <w:r w:rsidRPr="00944FCE">
        <w:rPr>
          <w:rFonts w:ascii="Times New Roman" w:eastAsia="Times New Roman" w:hAnsi="Times New Roman" w:cs="Times New Roman"/>
          <w:bCs/>
          <w:kern w:val="36"/>
          <w:sz w:val="28"/>
          <w:szCs w:val="28"/>
          <w:lang w:eastAsia="ar-SA"/>
        </w:rPr>
        <w:t>общественный</w:t>
      </w:r>
      <w:r w:rsidRPr="00944FCE">
        <w:rPr>
          <w:rFonts w:ascii="Times New Roman" w:eastAsia="Times New Roman" w:hAnsi="Times New Roman" w:cs="Times New Roman"/>
          <w:sz w:val="28"/>
          <w:szCs w:val="28"/>
          <w:lang w:eastAsia="ar-SA"/>
        </w:rPr>
        <w:t xml:space="preserve"> пожарный старшина исполняет возложенные обязанности на добровольной основе в течение 5 лет. Материальное вознаграждение за осуществление этой деятельности не предусматривается.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Полномочия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подтверждаются Постановлением Администрации Дубовского сельского поселения на основании решения схода (собрания) граждан по вопросу избрания общественного пожарного старшины и удостоверением, выданным Администрацией Дубовского сельского поселения.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bCs/>
          <w:kern w:val="36"/>
          <w:sz w:val="28"/>
          <w:szCs w:val="28"/>
          <w:lang w:eastAsia="ar-SA"/>
        </w:rPr>
        <w:t xml:space="preserve">      6. </w:t>
      </w:r>
      <w:r w:rsidRPr="00944FCE">
        <w:rPr>
          <w:rFonts w:ascii="Times New Roman" w:eastAsia="Times New Roman" w:hAnsi="Times New Roman" w:cs="Times New Roman"/>
          <w:sz w:val="28"/>
          <w:szCs w:val="28"/>
          <w:lang w:eastAsia="ar-SA"/>
        </w:rPr>
        <w:t>Общественный пожарный старшина осуществляет полномочия в рамках реализации первичных мер пожарной безопасности в пределах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ar-SA"/>
        </w:rPr>
        <w:t xml:space="preserve">- </w:t>
      </w:r>
      <w:r w:rsidRPr="00944FCE">
        <w:rPr>
          <w:rFonts w:ascii="Times New Roman" w:eastAsia="Times New Roman" w:hAnsi="Times New Roman" w:cs="Times New Roman"/>
          <w:sz w:val="28"/>
          <w:szCs w:val="28"/>
          <w:lang w:eastAsia="ru-RU"/>
        </w:rPr>
        <w:t>берет на учет добровольных пожарных, проживающих на подконтрольной территории и зарегистрированных в установленном порядке в реестре добровольных пожарных Ростовской области (далее – местные добровольные пожарные);</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организует при непосредственном содействии и помощи Администрации Дубовского сельского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осуществляет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создает из числа местных добровольных пожарных формирование добровольной пожарной охраны (команду или дружину). Оснащать созданное формирование противопожарным инвентарем, мобильными и первичными средствами тушения пожаров, переданными для этой цели Администрацией Дубовского сельского поселения. Руководить местным </w:t>
      </w:r>
      <w:r w:rsidRPr="00944FCE">
        <w:rPr>
          <w:rFonts w:ascii="Times New Roman" w:eastAsia="Times New Roman" w:hAnsi="Times New Roman" w:cs="Times New Roman"/>
          <w:sz w:val="28"/>
          <w:szCs w:val="28"/>
          <w:lang w:eastAsia="ar-SA"/>
        </w:rPr>
        <w:lastRenderedPageBreak/>
        <w:t>формированием добровольной пожарной охраны при осуществлении профилактики пожаров и их тушении на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вносит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ar-SA"/>
        </w:rPr>
        <w:t xml:space="preserve">- </w:t>
      </w:r>
      <w:r w:rsidRPr="00944FCE">
        <w:rPr>
          <w:rFonts w:ascii="Times New Roman" w:eastAsia="Times New Roman" w:hAnsi="Times New Roman" w:cs="Times New Roman"/>
          <w:sz w:val="28"/>
          <w:szCs w:val="28"/>
          <w:lang w:eastAsia="ru-RU"/>
        </w:rPr>
        <w:t>осуществляет наблюдение за исправным состоянием источников наружного противопожарного водоснабжения, расположенных на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осуществляет контроль за наличием на подконтрольной территории в местах общего пользования первичных средств тушения пожаров и противопожарного инвентаря, а также за состоянием их готовности к использованию по предназначению;</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организует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подразделений пожарной охраны;</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оповещает население и подразделения Государственной противопожарной службы о пожаре, используя имеющиеся на подконтрольной территории средства массового оповещения и связи, а также привлекая для этой цели местных добровольных пожарных;</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вносить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организует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 действия по предотвращению распространения горения (локализации пожара) и спасению людей и имущества до прибытия подразделений Государственной противопожарной службы. При необходимости мобилизовать на борьбу с пожаром подручными средствами всех способных к этому жителей, проживающих на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ar-SA"/>
        </w:rPr>
        <w:t xml:space="preserve">- </w:t>
      </w:r>
      <w:r w:rsidRPr="00944FCE">
        <w:rPr>
          <w:rFonts w:ascii="Times New Roman" w:eastAsia="Times New Roman" w:hAnsi="Times New Roman" w:cs="Times New Roman"/>
          <w:sz w:val="28"/>
          <w:szCs w:val="28"/>
          <w:lang w:eastAsia="ru-RU"/>
        </w:rPr>
        <w:t>вносит предложения в Администрацию Дубовского сельского поселения по включению направленных на обеспечение пожарной безопасности мероприятий в планы, схемы и программы развития территорий поселений, в части касающейся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инициирует проведение сходов (собраний) граждан, проживающих на подконтрольной территории, в целях ведения среди односельчан противопожарной пропаганды, информирования их о мерах пожарной безопасности, о складывающейся пожарной обстановке и вероятных угрозах, связанных с нарушением требований пожарной безопасности, об изменениях в законодательстве и новых нормативных правовых актах, регламентирующих требования пожарной безопасности;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осуществляет наблюдение за соблюдением жителями установленных требований пожарной безопасности и порядка выжигания сухой </w:t>
      </w:r>
      <w:r w:rsidRPr="00944FCE">
        <w:rPr>
          <w:rFonts w:ascii="Times New Roman" w:eastAsia="Times New Roman" w:hAnsi="Times New Roman" w:cs="Times New Roman"/>
          <w:sz w:val="28"/>
          <w:szCs w:val="28"/>
          <w:lang w:eastAsia="ar-SA"/>
        </w:rPr>
        <w:lastRenderedPageBreak/>
        <w:t>растительности, особого противопожарного режима, в случае его введения на территории поселения;</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информирует Администрацию Дубовского 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организует местных добровольных пожарных и других односельчан для выполнения на подконтрольной территории превентивных противопожарных мероприятий: оборудование или обслуживание защитных противопожарных полос по границам сельских населенных пунктов, очистку территории от сухой растительности и горючего мусора;</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информирует Администрацию Дубовского сельского поселения о возникающих на подконтрольной территории проблемах в обеспечении пожарной безопасности для своевременного принятия мер по их устранению;</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содействует реализации на подконтрольной территории муниципальных правовых актов в сфере обеспечения пожарной безопасности.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7. Полномочия  добровольного пожарного старшины прекращаются досрочно по решению схода (собрания) граждан в случаях:</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подачи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личного заявления о досрочном прекращении полномочий;</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неудовлетворительной оценки населением деятельности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снятия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на недвижимое имущество, находящееся в границах подконтрольной территории;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избрания (назначения)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на государственную должность, должность государственной службы, муниципальную должность или должность муниципальной службы;</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вступления в законную силу обвинительного приговора суда в отношении </w:t>
      </w:r>
      <w:r w:rsidRPr="00944FCE">
        <w:rPr>
          <w:rFonts w:ascii="Times New Roman" w:eastAsia="Times New Roman" w:hAnsi="Times New Roman" w:cs="Times New Roman"/>
          <w:bCs/>
          <w:kern w:val="36"/>
          <w:sz w:val="28"/>
          <w:szCs w:val="28"/>
          <w:lang w:eastAsia="ar-SA"/>
        </w:rPr>
        <w:t>общественного</w:t>
      </w:r>
      <w:r w:rsidRPr="00944FCE">
        <w:rPr>
          <w:rFonts w:ascii="Times New Roman" w:eastAsia="Times New Roman" w:hAnsi="Times New Roman" w:cs="Times New Roman"/>
          <w:sz w:val="28"/>
          <w:szCs w:val="28"/>
          <w:lang w:eastAsia="ar-SA"/>
        </w:rPr>
        <w:t xml:space="preserve"> пожарного старшины или признания его судом недееспособным (ограниченно дееспособным);</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приобретения </w:t>
      </w:r>
      <w:r w:rsidRPr="00944FCE">
        <w:rPr>
          <w:rFonts w:ascii="Times New Roman" w:eastAsia="Times New Roman" w:hAnsi="Times New Roman" w:cs="Times New Roman"/>
          <w:bCs/>
          <w:kern w:val="36"/>
          <w:sz w:val="28"/>
          <w:szCs w:val="28"/>
          <w:lang w:eastAsia="ar-SA"/>
        </w:rPr>
        <w:t>общественным</w:t>
      </w:r>
      <w:r w:rsidRPr="00944FCE">
        <w:rPr>
          <w:rFonts w:ascii="Times New Roman" w:eastAsia="Times New Roman" w:hAnsi="Times New Roman" w:cs="Times New Roman"/>
          <w:sz w:val="28"/>
          <w:szCs w:val="28"/>
          <w:lang w:eastAsia="ar-SA"/>
        </w:rPr>
        <w:t xml:space="preserve"> пожарным старшиной гражданства иностранного государства или прекращения гражданства Российской Федерации;</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стойкой неспособности по состоянию здоровья осуществлять свою деятельность;</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смерти.</w:t>
      </w:r>
    </w:p>
    <w:p w:rsidR="00944FCE" w:rsidRPr="00944FCE" w:rsidRDefault="00944FCE" w:rsidP="00944FCE">
      <w:pPr>
        <w:suppressAutoHyphens/>
        <w:spacing w:after="0" w:line="240" w:lineRule="auto"/>
        <w:jc w:val="both"/>
        <w:rPr>
          <w:rFonts w:ascii="Times New Roman" w:eastAsia="Times New Roman" w:hAnsi="Times New Roman" w:cs="Times New Roman"/>
          <w:b/>
          <w:sz w:val="28"/>
          <w:szCs w:val="28"/>
          <w:lang w:eastAsia="ar-SA"/>
        </w:rPr>
      </w:pPr>
    </w:p>
    <w:p w:rsidR="00944FCE" w:rsidRPr="00944FCE" w:rsidRDefault="00944FCE" w:rsidP="00944FCE">
      <w:pPr>
        <w:suppressAutoHyphens/>
        <w:spacing w:after="0" w:line="240" w:lineRule="auto"/>
        <w:jc w:val="both"/>
        <w:rPr>
          <w:rFonts w:ascii="Times New Roman" w:eastAsia="Times New Roman" w:hAnsi="Times New Roman" w:cs="Times New Roman"/>
          <w:b/>
          <w:sz w:val="28"/>
          <w:szCs w:val="28"/>
          <w:lang w:eastAsia="ar-SA"/>
        </w:rPr>
      </w:pPr>
    </w:p>
    <w:p w:rsidR="00944FCE" w:rsidRPr="00944FCE" w:rsidRDefault="00944FCE" w:rsidP="00944FCE">
      <w:pPr>
        <w:spacing w:after="0"/>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РОССИЙСКАЯ ФЕДЕРАЦИЯ</w:t>
      </w:r>
    </w:p>
    <w:p w:rsidR="00944FCE" w:rsidRPr="00944FCE" w:rsidRDefault="00944FCE" w:rsidP="00944FCE">
      <w:pPr>
        <w:spacing w:after="0"/>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РОСТОВСКАЯ ОБЛАСТЬ</w:t>
      </w:r>
    </w:p>
    <w:p w:rsidR="00944FCE" w:rsidRPr="00944FCE" w:rsidRDefault="00944FCE" w:rsidP="00944FCE">
      <w:pPr>
        <w:spacing w:after="0"/>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МУНИЦИПАЛЬНОЕ ОБРАЗОВАНИЕ «ДУБОВСКИЙ РАЙОН»</w:t>
      </w:r>
      <w:r w:rsidRPr="00944FCE">
        <w:rPr>
          <w:rFonts w:ascii="Times New Roman" w:eastAsia="Times New Roman" w:hAnsi="Times New Roman" w:cs="Times New Roman"/>
          <w:b/>
          <w:bCs/>
          <w:sz w:val="28"/>
          <w:szCs w:val="28"/>
          <w:lang w:eastAsia="ru-RU"/>
        </w:rPr>
        <w:br/>
        <w:t>АДМИНИСТРАЦИЯ</w:t>
      </w:r>
    </w:p>
    <w:p w:rsidR="00944FCE" w:rsidRPr="00944FCE" w:rsidRDefault="00944FCE" w:rsidP="00944FCE">
      <w:pPr>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ДУБОВСКОГО СЕЛЬСКОГО ПОСЕЛЕНИЯ</w:t>
      </w:r>
    </w:p>
    <w:p w:rsidR="00944FCE" w:rsidRPr="00944FCE" w:rsidRDefault="00944FCE" w:rsidP="00944FCE">
      <w:pPr>
        <w:jc w:val="center"/>
        <w:rPr>
          <w:rFonts w:ascii="Times New Roman" w:eastAsia="Times New Roman" w:hAnsi="Times New Roman" w:cs="Times New Roman"/>
          <w:b/>
          <w:bCs/>
          <w:color w:val="000000"/>
          <w:sz w:val="28"/>
          <w:szCs w:val="28"/>
          <w:lang w:eastAsia="ru-RU"/>
        </w:rPr>
      </w:pPr>
      <w:r w:rsidRPr="00944FCE">
        <w:rPr>
          <w:rFonts w:ascii="Times New Roman" w:eastAsia="Times New Roman" w:hAnsi="Times New Roman" w:cs="Times New Roman"/>
          <w:b/>
          <w:bCs/>
          <w:color w:val="000000"/>
          <w:sz w:val="28"/>
          <w:szCs w:val="28"/>
          <w:lang w:eastAsia="ru-RU"/>
        </w:rPr>
        <w:lastRenderedPageBreak/>
        <w:t>ПОСТАНОВЛЕНИЕ № 182</w:t>
      </w:r>
    </w:p>
    <w:p w:rsidR="00944FCE" w:rsidRPr="00944FCE" w:rsidRDefault="00944FCE" w:rsidP="00944FCE">
      <w:pPr>
        <w:tabs>
          <w:tab w:val="left" w:pos="6255"/>
        </w:tabs>
        <w:spacing w:after="0"/>
        <w:rPr>
          <w:rFonts w:ascii="Times New Roman" w:eastAsia="Times New Roman" w:hAnsi="Times New Roman" w:cs="Times New Roman"/>
          <w:color w:val="000000"/>
          <w:sz w:val="28"/>
          <w:szCs w:val="28"/>
          <w:lang w:eastAsia="ru-RU"/>
        </w:rPr>
      </w:pPr>
      <w:r w:rsidRPr="00944FCE">
        <w:rPr>
          <w:rFonts w:ascii="Times New Roman" w:eastAsia="Times New Roman" w:hAnsi="Times New Roman" w:cs="Times New Roman"/>
          <w:color w:val="000000"/>
          <w:sz w:val="28"/>
          <w:szCs w:val="28"/>
          <w:lang w:eastAsia="ru-RU"/>
        </w:rPr>
        <w:tab/>
      </w:r>
    </w:p>
    <w:p w:rsidR="00944FCE" w:rsidRPr="00944FCE" w:rsidRDefault="00944FCE" w:rsidP="00944FCE">
      <w:pP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 19 »   сентября  2022 г.                                                     с. Дубовское </w:t>
      </w: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О внесении изменений и дополнений в постановление Администрации Дубовского сельского поселения от 07.04.2022 №77 «О комиссии по предупреждению и ликвидации чрезвычайных ситуаций и обеспечению пожарной безопасности Дубовского сельского поселения»</w:t>
      </w:r>
    </w:p>
    <w:p w:rsidR="00944FCE" w:rsidRPr="00944FCE" w:rsidRDefault="00944FCE" w:rsidP="00944FCE">
      <w:pPr>
        <w:spacing w:after="0" w:line="240" w:lineRule="auto"/>
        <w:jc w:val="center"/>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4"/>
          <w:szCs w:val="24"/>
          <w:lang w:eastAsia="ru-RU"/>
        </w:rPr>
        <w:t xml:space="preserve">    </w:t>
      </w:r>
      <w:r w:rsidRPr="00944FCE">
        <w:rPr>
          <w:rFonts w:ascii="Times New Roman" w:eastAsia="Times New Roman" w:hAnsi="Times New Roman" w:cs="Times New Roman"/>
          <w:sz w:val="28"/>
          <w:szCs w:val="28"/>
          <w:lang w:eastAsia="ru-RU"/>
        </w:rPr>
        <w:t>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Дубовского сельского поселения Дубовского района Администрация Дубовского сельского поселения</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ПОСТАНОВЛЯЕТ</w:t>
      </w:r>
    </w:p>
    <w:p w:rsidR="00944FCE" w:rsidRPr="00944FCE" w:rsidRDefault="00944FCE" w:rsidP="00944FCE">
      <w:pPr>
        <w:tabs>
          <w:tab w:val="left" w:pos="5700"/>
        </w:tabs>
        <w:spacing w:after="0" w:line="240" w:lineRule="auto"/>
        <w:jc w:val="both"/>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ab/>
      </w:r>
    </w:p>
    <w:p w:rsidR="00944FCE" w:rsidRPr="00944FCE" w:rsidRDefault="00944FCE" w:rsidP="00944FCE">
      <w:pPr>
        <w:tabs>
          <w:tab w:val="left" w:pos="5700"/>
        </w:tab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1.</w:t>
      </w:r>
      <w:r w:rsidRPr="00944FCE">
        <w:rPr>
          <w:rFonts w:ascii="Times New Roman" w:eastAsia="Times New Roman" w:hAnsi="Times New Roman" w:cs="Times New Roman"/>
          <w:b/>
          <w:sz w:val="28"/>
          <w:szCs w:val="28"/>
          <w:lang w:eastAsia="ru-RU"/>
        </w:rPr>
        <w:t xml:space="preserve"> </w:t>
      </w:r>
      <w:r w:rsidRPr="00944FCE">
        <w:rPr>
          <w:rFonts w:ascii="Times New Roman" w:eastAsia="Times New Roman" w:hAnsi="Times New Roman" w:cs="Times New Roman"/>
          <w:sz w:val="28"/>
          <w:szCs w:val="28"/>
          <w:lang w:eastAsia="ru-RU"/>
        </w:rPr>
        <w:t>Внести изменения и дополнения</w:t>
      </w:r>
      <w:r w:rsidRPr="00944FCE">
        <w:rPr>
          <w:rFonts w:ascii="Times New Roman" w:eastAsia="Times New Roman" w:hAnsi="Times New Roman" w:cs="Times New Roman"/>
          <w:b/>
          <w:sz w:val="28"/>
          <w:szCs w:val="28"/>
          <w:lang w:eastAsia="ru-RU"/>
        </w:rPr>
        <w:t xml:space="preserve">  </w:t>
      </w:r>
      <w:r w:rsidRPr="00944FCE">
        <w:rPr>
          <w:rFonts w:ascii="Times New Roman" w:eastAsia="Times New Roman" w:hAnsi="Times New Roman" w:cs="Times New Roman"/>
          <w:sz w:val="28"/>
          <w:szCs w:val="28"/>
          <w:lang w:eastAsia="ru-RU"/>
        </w:rPr>
        <w:t>в</w:t>
      </w:r>
      <w:r w:rsidRPr="00944FCE">
        <w:rPr>
          <w:rFonts w:ascii="Times New Roman" w:eastAsia="Times New Roman" w:hAnsi="Times New Roman" w:cs="Times New Roman"/>
          <w:b/>
          <w:sz w:val="28"/>
          <w:szCs w:val="28"/>
          <w:lang w:eastAsia="ru-RU"/>
        </w:rPr>
        <w:t xml:space="preserve"> с</w:t>
      </w:r>
      <w:r w:rsidRPr="00944FCE">
        <w:rPr>
          <w:rFonts w:ascii="Times New Roman" w:eastAsia="Times New Roman" w:hAnsi="Times New Roman" w:cs="Times New Roman"/>
          <w:sz w:val="28"/>
          <w:szCs w:val="28"/>
          <w:lang w:eastAsia="ru-RU"/>
        </w:rPr>
        <w:t>остав комиссии по предупреждению и ликвидации чрезвычайных ситуаций и обеспечению пожарной безопасности Дубовского сельского поселения, согласно приложению № 2</w:t>
      </w:r>
    </w:p>
    <w:p w:rsidR="00944FCE" w:rsidRPr="00944FCE" w:rsidRDefault="00944FCE" w:rsidP="00944FCE">
      <w:pPr>
        <w:spacing w:after="0"/>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 Постановление вступает в силу со дня его официального обнародования.</w:t>
      </w:r>
    </w:p>
    <w:p w:rsidR="00944FCE" w:rsidRPr="00944FCE" w:rsidRDefault="00944FCE" w:rsidP="00944FCE">
      <w:pPr>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3.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p>
    <w:p w:rsidR="00944FCE" w:rsidRPr="00944FCE" w:rsidRDefault="00944FCE" w:rsidP="00944FCE">
      <w:pPr>
        <w:spacing w:after="0"/>
        <w:jc w:val="both"/>
        <w:rPr>
          <w:rFonts w:ascii="Times New Roman" w:eastAsia="Times New Roman" w:hAnsi="Times New Roman" w:cs="Times New Roman"/>
          <w:sz w:val="28"/>
          <w:szCs w:val="28"/>
          <w:lang w:eastAsia="ru-RU"/>
        </w:rPr>
      </w:pPr>
    </w:p>
    <w:p w:rsidR="00944FCE" w:rsidRPr="00944FCE" w:rsidRDefault="00944FCE" w:rsidP="00944FCE">
      <w:pPr>
        <w:spacing w:after="0"/>
        <w:jc w:val="both"/>
        <w:rPr>
          <w:rFonts w:ascii="Times New Roman" w:eastAsia="Times New Roman" w:hAnsi="Times New Roman" w:cs="Times New Roman"/>
          <w:sz w:val="28"/>
          <w:szCs w:val="28"/>
          <w:lang w:eastAsia="ru-RU"/>
        </w:rPr>
      </w:pPr>
    </w:p>
    <w:p w:rsidR="00944FCE" w:rsidRPr="00944FCE" w:rsidRDefault="00944FCE" w:rsidP="00944FCE">
      <w:pPr>
        <w:spacing w:after="0"/>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Администрации</w:t>
      </w:r>
    </w:p>
    <w:p w:rsidR="00944FCE" w:rsidRPr="00944FCE" w:rsidRDefault="00944FCE" w:rsidP="00944FCE">
      <w:pPr>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8"/>
          <w:szCs w:val="28"/>
          <w:lang w:eastAsia="ru-RU"/>
        </w:rPr>
        <w:t>Дубовского сельского поселения                                                Н.С. Лавренова</w:t>
      </w:r>
      <w:r w:rsidRPr="00944FCE">
        <w:rPr>
          <w:rFonts w:ascii="Times New Roman" w:eastAsia="Times New Roman" w:hAnsi="Times New Roman" w:cs="Times New Roman"/>
          <w:sz w:val="24"/>
          <w:szCs w:val="24"/>
          <w:lang w:eastAsia="ru-RU"/>
        </w:rPr>
        <w:t xml:space="preserve"> </w:t>
      </w:r>
      <w:r w:rsidRPr="00944FCE">
        <w:rPr>
          <w:rFonts w:ascii="Times New Roman" w:eastAsia="Times New Roman" w:hAnsi="Times New Roman" w:cs="Times New Roman"/>
          <w:sz w:val="24"/>
          <w:szCs w:val="24"/>
          <w:lang w:eastAsia="ru-RU"/>
        </w:rPr>
        <w:tab/>
      </w:r>
      <w:r w:rsidRPr="00944FCE">
        <w:rPr>
          <w:rFonts w:ascii="Times New Roman" w:eastAsia="Times New Roman" w:hAnsi="Times New Roman" w:cs="Times New Roman"/>
          <w:sz w:val="24"/>
          <w:szCs w:val="24"/>
          <w:lang w:eastAsia="ru-RU"/>
        </w:rPr>
        <w:tab/>
        <w:t xml:space="preserve">          </w:t>
      </w:r>
    </w:p>
    <w:p w:rsidR="00944FCE" w:rsidRPr="00944FCE" w:rsidRDefault="00944FCE" w:rsidP="00944FCE">
      <w:pPr>
        <w:jc w:val="both"/>
        <w:rPr>
          <w:rFonts w:ascii="Times New Roman" w:eastAsia="Times New Roman" w:hAnsi="Times New Roman" w:cs="Times New Roman"/>
          <w:sz w:val="24"/>
          <w:szCs w:val="24"/>
          <w:lang w:eastAsia="ru-RU"/>
        </w:rPr>
      </w:pPr>
    </w:p>
    <w:p w:rsidR="00944FCE" w:rsidRPr="00944FCE" w:rsidRDefault="00944FCE" w:rsidP="00944FCE">
      <w:pPr>
        <w:spacing w:after="0" w:line="240" w:lineRule="auto"/>
        <w:rPr>
          <w:rFonts w:ascii="Times New Roman" w:eastAsia="Times New Roman" w:hAnsi="Times New Roman" w:cs="Times New Roman"/>
          <w:sz w:val="20"/>
          <w:szCs w:val="20"/>
          <w:lang w:eastAsia="ru-RU"/>
        </w:rPr>
      </w:pPr>
    </w:p>
    <w:p w:rsidR="00944FCE" w:rsidRPr="00944FCE" w:rsidRDefault="00944FCE" w:rsidP="00944FCE">
      <w:pPr>
        <w:spacing w:after="0" w:line="240" w:lineRule="auto"/>
        <w:rPr>
          <w:rFonts w:ascii="Times New Roman" w:eastAsia="Times New Roman" w:hAnsi="Times New Roman" w:cs="Times New Roman"/>
          <w:lang w:eastAsia="ru-RU"/>
        </w:rPr>
      </w:pPr>
    </w:p>
    <w:p w:rsidR="00944FCE" w:rsidRPr="00944FCE" w:rsidRDefault="00944FCE" w:rsidP="00944FCE">
      <w:pPr>
        <w:spacing w:after="0" w:line="240" w:lineRule="auto"/>
        <w:rPr>
          <w:rFonts w:ascii="Times New Roman" w:eastAsia="Times New Roman" w:hAnsi="Times New Roman" w:cs="Times New Roman"/>
          <w:lang w:eastAsia="ru-RU"/>
        </w:rPr>
      </w:pP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p w:rsidR="00944FCE" w:rsidRPr="00944FCE" w:rsidRDefault="00944FCE" w:rsidP="00944FC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Приложение № 2</w:t>
      </w:r>
    </w:p>
    <w:p w:rsidR="00944FCE" w:rsidRPr="00944FCE" w:rsidRDefault="00944FCE" w:rsidP="00944FC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к постановлению </w:t>
      </w:r>
    </w:p>
    <w:p w:rsidR="00944FCE" w:rsidRPr="00944FCE" w:rsidRDefault="00944FCE" w:rsidP="00944FC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Администрации Дубовского </w:t>
      </w:r>
    </w:p>
    <w:p w:rsidR="00944FCE" w:rsidRPr="00944FCE" w:rsidRDefault="00944FCE" w:rsidP="00944FC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сельского поселения</w:t>
      </w:r>
    </w:p>
    <w:p w:rsidR="00944FCE" w:rsidRPr="00944FCE" w:rsidRDefault="00944FCE" w:rsidP="00944FCE">
      <w:pPr>
        <w:spacing w:after="0" w:line="240" w:lineRule="auto"/>
        <w:jc w:val="right"/>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  от « 19 »   сентября    2022 г. №182 </w:t>
      </w:r>
    </w:p>
    <w:p w:rsidR="00944FCE" w:rsidRPr="00944FCE" w:rsidRDefault="00944FCE" w:rsidP="00944F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СОСТАВ</w:t>
      </w:r>
    </w:p>
    <w:p w:rsidR="00944FCE" w:rsidRPr="00944FCE" w:rsidRDefault="00944FCE" w:rsidP="00944F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КОМИССИИ ПО ПРЕДУПРЕЖДЕНИЮ И ЛИКВИДАЦИИ</w:t>
      </w:r>
    </w:p>
    <w:p w:rsidR="00944FCE" w:rsidRPr="00944FCE" w:rsidRDefault="00944FCE" w:rsidP="00944F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ЧРЕЗВЫЧАЙНЫХ СИТУАЦИЙ И ОБЕСПЕЧЕНИЮ</w:t>
      </w:r>
    </w:p>
    <w:p w:rsidR="00944FCE" w:rsidRPr="00944FCE" w:rsidRDefault="00944FCE" w:rsidP="00944F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lastRenderedPageBreak/>
        <w:t>ПОЖАРНОЙ БЕЗОПАСНОСТИ ДУБОВСКОГО СЕЛЬСКОГО ПОСЕЛЕНИЯ</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4712"/>
        <w:gridCol w:w="1559"/>
        <w:gridCol w:w="1418"/>
      </w:tblGrid>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Фамилия, имя, отчество</w:t>
            </w:r>
          </w:p>
        </w:tc>
        <w:tc>
          <w:tcPr>
            <w:tcW w:w="4712"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Должность по основной работе          и по ГО</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Телефон служебный</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jc w:val="center"/>
              <w:rPr>
                <w:rFonts w:ascii="Times New Roman" w:eastAsia="Times New Roman" w:hAnsi="Times New Roman" w:cs="Times New Roman"/>
                <w:b/>
                <w:bCs/>
                <w:sz w:val="24"/>
                <w:szCs w:val="24"/>
                <w:lang w:eastAsia="ru-RU"/>
              </w:rPr>
            </w:pPr>
            <w:r w:rsidRPr="00944FCE">
              <w:rPr>
                <w:rFonts w:ascii="Times New Roman" w:eastAsia="Times New Roman" w:hAnsi="Times New Roman" w:cs="Times New Roman"/>
                <w:b/>
                <w:bCs/>
                <w:sz w:val="24"/>
                <w:szCs w:val="24"/>
                <w:lang w:eastAsia="ru-RU"/>
              </w:rPr>
              <w:t>Телефон домашний</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Глава Администрации Дубовского сельского поселения</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5-12-06</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ind w:firstLine="709"/>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Начальника сектора по благоустройству, социальному развитию и вопросам муниципального хозяйства.</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5-10-64</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 -</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3.</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Ведущий специалист по благоустройству, вопросам муниципального хозяйства и жилищным отношениям</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5-10-64</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4.</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Ведущий специалист по вопросам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5-16-48</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ГУП РО «Ростовавтодор» ИП Дубовский участок</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89287776102</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6.</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Начальник Дубовского    газового   участка «Газпром газораспределения» в п. Зимовники</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89281781441</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7.</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Начальник Дубовского УЭС ОАО «Донэнерго» СМЭС</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5-15-30</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МБУЗ ЦРБ Дубовского района</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2-04-96</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rPr>
          <w:trHeight w:val="339"/>
        </w:trPr>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9.</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Руководитель МУП «Исток» </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5-14-81</w:t>
            </w:r>
          </w:p>
          <w:p w:rsidR="00944FCE" w:rsidRPr="00944FCE" w:rsidRDefault="00944FCE" w:rsidP="00944FCE">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10.</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Краснощеков Дмитрий Валентинович</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Командир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89287579910</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11.</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Дубягин Роман Викторович</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Командир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89287752117</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Ю Елена Анатольевна</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89381166115</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tabs>
                <w:tab w:val="left" w:pos="255"/>
                <w:tab w:val="center" w:pos="601"/>
              </w:tabs>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13.</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Лавренова Татьяна Сергеевна</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89185401756</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tabs>
                <w:tab w:val="left" w:pos="255"/>
                <w:tab w:val="center" w:pos="601"/>
              </w:tabs>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14.</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Шевченко Алексей Алексеевич</w:t>
            </w:r>
          </w:p>
          <w:p w:rsidR="00944FCE" w:rsidRPr="00944FCE" w:rsidRDefault="00944FCE" w:rsidP="00944FCE">
            <w:pPr>
              <w:spacing w:after="0" w:line="240" w:lineRule="auto"/>
              <w:jc w:val="center"/>
              <w:rPr>
                <w:rFonts w:ascii="Times New Roman" w:eastAsia="Times New Roman" w:hAnsi="Times New Roman" w:cs="Times New Roman"/>
                <w:sz w:val="28"/>
                <w:szCs w:val="24"/>
                <w:lang w:val="x-none" w:eastAsia="x-none"/>
              </w:rPr>
            </w:pPr>
            <w:r w:rsidRPr="00944FCE">
              <w:rPr>
                <w:rFonts w:ascii="Times New Roman" w:eastAsia="Times New Roman" w:hAnsi="Times New Roman" w:cs="Times New Roman"/>
                <w:sz w:val="24"/>
                <w:szCs w:val="24"/>
                <w:lang w:val="x-none" w:eastAsia="x-none"/>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89094261665</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tabs>
                <w:tab w:val="left" w:pos="255"/>
                <w:tab w:val="center" w:pos="601"/>
              </w:tabs>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15.</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Ермолина Ольга Владимировна</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89281587441</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r w:rsidR="00944FCE" w:rsidRPr="00944FCE" w:rsidTr="00944FCE">
        <w:tc>
          <w:tcPr>
            <w:tcW w:w="70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16.</w:t>
            </w:r>
          </w:p>
        </w:tc>
        <w:tc>
          <w:tcPr>
            <w:tcW w:w="6980" w:type="dxa"/>
            <w:gridSpan w:val="2"/>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Федотова Татьяна Васильевна</w:t>
            </w:r>
          </w:p>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89287754805</w:t>
            </w:r>
          </w:p>
        </w:tc>
        <w:tc>
          <w:tcPr>
            <w:tcW w:w="1418" w:type="dxa"/>
            <w:tcBorders>
              <w:top w:val="single" w:sz="4" w:space="0" w:color="auto"/>
              <w:left w:val="single" w:sz="4" w:space="0" w:color="auto"/>
              <w:bottom w:val="single" w:sz="4" w:space="0" w:color="auto"/>
              <w:right w:val="single" w:sz="4" w:space="0" w:color="auto"/>
            </w:tcBorders>
          </w:tcPr>
          <w:p w:rsidR="00944FCE" w:rsidRPr="00944FCE" w:rsidRDefault="00944FCE" w:rsidP="00944FCE">
            <w:pPr>
              <w:spacing w:after="0" w:line="240" w:lineRule="auto"/>
              <w:jc w:val="center"/>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w:t>
            </w:r>
          </w:p>
        </w:tc>
      </w:tr>
    </w:tbl>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spacing w:after="0"/>
        <w:jc w:val="center"/>
        <w:rPr>
          <w:rFonts w:ascii="Times New Roman" w:eastAsia="Calibri" w:hAnsi="Times New Roman" w:cs="Times New Roman"/>
          <w:b/>
          <w:bCs/>
          <w:sz w:val="28"/>
          <w:szCs w:val="28"/>
        </w:rPr>
      </w:pPr>
      <w:r w:rsidRPr="00944FCE">
        <w:rPr>
          <w:rFonts w:ascii="Times New Roman" w:eastAsia="Calibri" w:hAnsi="Times New Roman" w:cs="Times New Roman"/>
          <w:b/>
          <w:bCs/>
          <w:sz w:val="28"/>
          <w:szCs w:val="28"/>
        </w:rPr>
        <w:t>РОССИЙСКАЯ ФЕДЕРАЦИЯ</w:t>
      </w:r>
    </w:p>
    <w:p w:rsidR="00944FCE" w:rsidRPr="00944FCE" w:rsidRDefault="00944FCE" w:rsidP="00944FCE">
      <w:pPr>
        <w:spacing w:after="0"/>
        <w:jc w:val="center"/>
        <w:rPr>
          <w:rFonts w:ascii="Times New Roman" w:eastAsia="Calibri" w:hAnsi="Times New Roman" w:cs="Times New Roman"/>
          <w:b/>
          <w:bCs/>
          <w:sz w:val="28"/>
          <w:szCs w:val="28"/>
        </w:rPr>
      </w:pPr>
      <w:r w:rsidRPr="00944FCE">
        <w:rPr>
          <w:rFonts w:ascii="Times New Roman" w:eastAsia="Calibri" w:hAnsi="Times New Roman" w:cs="Times New Roman"/>
          <w:b/>
          <w:bCs/>
          <w:sz w:val="28"/>
          <w:szCs w:val="28"/>
        </w:rPr>
        <w:t>РОСТОВСКАЯ ОБЛАСТЬ</w:t>
      </w:r>
    </w:p>
    <w:p w:rsidR="00944FCE" w:rsidRPr="00944FCE" w:rsidRDefault="00944FCE" w:rsidP="00944FCE">
      <w:pPr>
        <w:spacing w:after="0"/>
        <w:jc w:val="center"/>
        <w:rPr>
          <w:rFonts w:ascii="Times New Roman" w:eastAsia="Calibri" w:hAnsi="Times New Roman" w:cs="Times New Roman"/>
          <w:b/>
          <w:bCs/>
          <w:sz w:val="28"/>
          <w:szCs w:val="28"/>
        </w:rPr>
      </w:pPr>
      <w:r w:rsidRPr="00944FCE">
        <w:rPr>
          <w:rFonts w:ascii="Times New Roman" w:eastAsia="Calibri" w:hAnsi="Times New Roman" w:cs="Times New Roman"/>
          <w:b/>
          <w:bCs/>
          <w:sz w:val="28"/>
          <w:szCs w:val="28"/>
        </w:rPr>
        <w:t>МУНИЦИПАЛЬНОЕ ОБРАЗОВАНИЕ «ДУБОВСКИЙ РАЙОН»</w:t>
      </w:r>
      <w:r w:rsidRPr="00944FCE">
        <w:rPr>
          <w:rFonts w:ascii="Times New Roman" w:eastAsia="Calibri" w:hAnsi="Times New Roman" w:cs="Times New Roman"/>
          <w:b/>
          <w:bCs/>
          <w:sz w:val="28"/>
          <w:szCs w:val="28"/>
        </w:rPr>
        <w:br/>
        <w:t>АДМИНИСТРАЦИЯ</w:t>
      </w:r>
    </w:p>
    <w:p w:rsidR="00944FCE" w:rsidRPr="00944FCE" w:rsidRDefault="00944FCE" w:rsidP="00944FCE">
      <w:pPr>
        <w:spacing w:after="0"/>
        <w:jc w:val="center"/>
        <w:rPr>
          <w:rFonts w:ascii="Times New Roman" w:eastAsia="Calibri" w:hAnsi="Times New Roman" w:cs="Times New Roman"/>
          <w:b/>
          <w:bCs/>
          <w:sz w:val="28"/>
          <w:szCs w:val="28"/>
        </w:rPr>
      </w:pPr>
      <w:r w:rsidRPr="00944FCE">
        <w:rPr>
          <w:rFonts w:ascii="Times New Roman" w:eastAsia="Calibri" w:hAnsi="Times New Roman" w:cs="Times New Roman"/>
          <w:b/>
          <w:bCs/>
          <w:sz w:val="28"/>
          <w:szCs w:val="28"/>
        </w:rPr>
        <w:t>ДУБОВСКОГО СЕЛЬСКОГО ПОСЕЛЕНИЯ</w:t>
      </w:r>
    </w:p>
    <w:p w:rsidR="00944FCE" w:rsidRPr="00944FCE" w:rsidRDefault="00944FCE" w:rsidP="00944FCE">
      <w:pPr>
        <w:spacing w:after="0"/>
        <w:jc w:val="center"/>
        <w:rPr>
          <w:rFonts w:ascii="Times New Roman" w:eastAsia="Calibri" w:hAnsi="Times New Roman" w:cs="Times New Roman"/>
          <w:b/>
          <w:bCs/>
          <w:sz w:val="28"/>
          <w:szCs w:val="28"/>
        </w:rPr>
      </w:pPr>
    </w:p>
    <w:p w:rsidR="00944FCE" w:rsidRPr="00944FCE" w:rsidRDefault="00944FCE" w:rsidP="00944FCE">
      <w:pPr>
        <w:spacing w:after="0" w:line="240" w:lineRule="auto"/>
        <w:ind w:firstLine="709"/>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b/>
          <w:sz w:val="28"/>
          <w:szCs w:val="28"/>
          <w:lang w:eastAsia="ru-RU"/>
        </w:rPr>
        <w:t>ПОСТАНОВЛЕНИЕ №184</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«20»  сентября 2022 г.                                                                        с. Дубовское</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ind w:firstLine="709"/>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Об утверждении Административного регламента</w:t>
      </w:r>
    </w:p>
    <w:p w:rsidR="00944FCE" w:rsidRPr="00944FCE" w:rsidRDefault="00944FCE" w:rsidP="00944FC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4FCE">
        <w:rPr>
          <w:rFonts w:ascii="Times New Roman" w:eastAsia="Times New Roman" w:hAnsi="Times New Roman" w:cs="Times New Roman"/>
          <w:b/>
          <w:sz w:val="28"/>
          <w:szCs w:val="28"/>
          <w:lang w:eastAsia="ru-RU"/>
        </w:rPr>
        <w:lastRenderedPageBreak/>
        <w:t xml:space="preserve">по предоставлению муниципальной услуги </w:t>
      </w:r>
      <w:r w:rsidRPr="00944FCE">
        <w:rPr>
          <w:rFonts w:ascii="Times New Roman" w:eastAsia="Times New Roman" w:hAnsi="Times New Roman" w:cs="Times New Roman"/>
          <w:b/>
          <w:color w:val="000000"/>
          <w:sz w:val="28"/>
          <w:szCs w:val="28"/>
          <w:lang w:eastAsia="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944FCE" w:rsidRPr="00944FCE" w:rsidRDefault="00944FCE" w:rsidP="00944FC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поселение Дубовского района Ростовской области.</w:t>
      </w:r>
    </w:p>
    <w:p w:rsidR="00944FCE" w:rsidRPr="00944FCE" w:rsidRDefault="00944FCE" w:rsidP="00944FCE">
      <w:pPr>
        <w:spacing w:after="0" w:line="240" w:lineRule="auto"/>
        <w:ind w:firstLine="709"/>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ПОСТАНОВЛЯЕТ:</w:t>
      </w:r>
    </w:p>
    <w:p w:rsidR="00944FCE" w:rsidRPr="00944FCE" w:rsidRDefault="00944FCE" w:rsidP="00944FCE">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944FCE">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944FCE">
        <w:rPr>
          <w:rFonts w:ascii="Times New Roman" w:eastAsia="Times New Roman" w:hAnsi="Times New Roman" w:cs="Times New Roman"/>
          <w:color w:val="000000"/>
          <w:sz w:val="28"/>
          <w:szCs w:val="28"/>
          <w:lang w:eastAsia="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согласно приложению к постановлению.</w:t>
      </w:r>
    </w:p>
    <w:p w:rsidR="00944FCE" w:rsidRPr="00944FCE" w:rsidRDefault="00944FCE" w:rsidP="00944FCE">
      <w:pPr>
        <w:spacing w:after="0" w:line="240" w:lineRule="auto"/>
        <w:ind w:firstLine="709"/>
        <w:jc w:val="both"/>
        <w:rPr>
          <w:rFonts w:ascii="Times New Roman" w:eastAsia="Times New Roman" w:hAnsi="Times New Roman" w:cs="Times New Roman"/>
          <w:color w:val="000000"/>
          <w:sz w:val="28"/>
          <w:szCs w:val="28"/>
          <w:lang w:eastAsia="ru-RU"/>
        </w:rPr>
      </w:pPr>
      <w:r w:rsidRPr="00944FCE">
        <w:rPr>
          <w:rFonts w:ascii="Times New Roman" w:eastAsia="Times New Roman" w:hAnsi="Times New Roman" w:cs="Times New Roman"/>
          <w:color w:val="000000"/>
          <w:sz w:val="28"/>
          <w:szCs w:val="28"/>
          <w:lang w:eastAsia="ru-RU"/>
        </w:rPr>
        <w:t>2. Обнародовать настоящее постановление в соответствие с уставом  Дубовского сельского поселение Дубовского района и разместить на официальном сайте Дубовского сельского поселения Дубовского района в сети «Интернет».</w:t>
      </w:r>
    </w:p>
    <w:p w:rsidR="00944FCE" w:rsidRPr="00944FCE" w:rsidRDefault="00944FCE" w:rsidP="00944FCE">
      <w:pPr>
        <w:spacing w:after="0" w:line="240" w:lineRule="auto"/>
        <w:ind w:firstLine="709"/>
        <w:jc w:val="both"/>
        <w:rPr>
          <w:rFonts w:ascii="Times New Roman" w:eastAsia="Times New Roman" w:hAnsi="Times New Roman" w:cs="Times New Roman"/>
          <w:color w:val="000000"/>
          <w:sz w:val="28"/>
          <w:szCs w:val="28"/>
          <w:lang w:eastAsia="ru-RU"/>
        </w:rPr>
      </w:pPr>
      <w:r w:rsidRPr="00944FCE">
        <w:rPr>
          <w:rFonts w:ascii="Times New Roman" w:eastAsia="Times New Roman" w:hAnsi="Times New Roman" w:cs="Times New Roman"/>
          <w:color w:val="000000"/>
          <w:sz w:val="28"/>
          <w:szCs w:val="28"/>
          <w:lang w:eastAsia="ru-RU"/>
        </w:rPr>
        <w:t xml:space="preserve">3. Постановление от 11.12.2015 г. №305 об утверждении </w:t>
      </w:r>
      <w:r w:rsidRPr="00944FCE">
        <w:rPr>
          <w:rFonts w:ascii="Times New Roman" w:eastAsia="Calibri" w:hAnsi="Times New Roman" w:cs="Times New Roman"/>
          <w:kern w:val="28"/>
          <w:sz w:val="28"/>
          <w:szCs w:val="28"/>
        </w:rPr>
        <w:t xml:space="preserve">административного регламента предоставления муниципальной услуги </w:t>
      </w:r>
      <w:r w:rsidRPr="00944FCE">
        <w:rPr>
          <w:rFonts w:ascii="Times New Roman" w:eastAsia="Calibri" w:hAnsi="Times New Roman" w:cs="Times New Roman"/>
          <w:sz w:val="28"/>
          <w:szCs w:val="28"/>
        </w:rPr>
        <w:t>«Выдача разрешений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 считать утратившим силу.</w:t>
      </w:r>
    </w:p>
    <w:p w:rsidR="00944FCE" w:rsidRPr="00944FCE" w:rsidRDefault="00944FCE" w:rsidP="00944FCE">
      <w:pPr>
        <w:spacing w:after="0" w:line="240" w:lineRule="auto"/>
        <w:ind w:firstLine="709"/>
        <w:jc w:val="both"/>
        <w:rPr>
          <w:rFonts w:ascii="Times New Roman" w:eastAsia="Times New Roman" w:hAnsi="Times New Roman" w:cs="Times New Roman"/>
          <w:color w:val="000000"/>
          <w:sz w:val="28"/>
          <w:szCs w:val="28"/>
          <w:lang w:eastAsia="ru-RU"/>
        </w:rPr>
      </w:pPr>
      <w:r w:rsidRPr="00944FCE">
        <w:rPr>
          <w:rFonts w:ascii="Times New Roman" w:eastAsia="Times New Roman" w:hAnsi="Times New Roman" w:cs="Times New Roman"/>
          <w:color w:val="000000"/>
          <w:sz w:val="28"/>
          <w:szCs w:val="28"/>
          <w:lang w:eastAsia="ru-RU"/>
        </w:rPr>
        <w:t>4. Контроль за выполнением настоящего решения возложить на ведущего специалиста по вопросам имущественных и земельных отношений.</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color w:val="000000"/>
          <w:sz w:val="28"/>
          <w:szCs w:val="28"/>
          <w:lang w:eastAsia="ru-RU"/>
        </w:rPr>
        <w:t>5. Постановление вступает в силу со дня его официального обнародования.</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p>
    <w:p w:rsidR="00944FCE" w:rsidRPr="00944FCE" w:rsidRDefault="00944FCE" w:rsidP="00944FCE">
      <w:pPr>
        <w:widowControl w:val="0"/>
        <w:autoSpaceDE w:val="0"/>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Администрации</w:t>
      </w:r>
    </w:p>
    <w:p w:rsidR="00944FCE" w:rsidRPr="00944FCE" w:rsidRDefault="00944FCE" w:rsidP="00944FCE">
      <w:pPr>
        <w:widowControl w:val="0"/>
        <w:autoSpaceDE w:val="0"/>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Дубовского сельского поселения                                                          Н.С. Лавренова</w:t>
      </w:r>
    </w:p>
    <w:p w:rsidR="00944FCE" w:rsidRPr="00944FCE" w:rsidRDefault="00944FCE" w:rsidP="00944FCE">
      <w:pPr>
        <w:widowControl w:val="0"/>
        <w:tabs>
          <w:tab w:val="left" w:pos="1095"/>
        </w:tabs>
        <w:autoSpaceDE w:val="0"/>
        <w:spacing w:after="0" w:line="240" w:lineRule="auto"/>
        <w:rPr>
          <w:rFonts w:ascii="Times New Roman" w:eastAsia="Calibri" w:hAnsi="Times New Roman" w:cs="Times New Roman"/>
          <w:sz w:val="18"/>
          <w:szCs w:val="18"/>
        </w:rPr>
      </w:pPr>
      <w:r w:rsidRPr="00944FCE">
        <w:rPr>
          <w:rFonts w:ascii="Times New Roman" w:eastAsia="Calibri" w:hAnsi="Times New Roman" w:cs="Times New Roman"/>
          <w:sz w:val="18"/>
          <w:szCs w:val="18"/>
        </w:rPr>
        <w:tab/>
      </w:r>
    </w:p>
    <w:p w:rsidR="00944FCE" w:rsidRPr="00944FCE" w:rsidRDefault="00944FCE" w:rsidP="00944FCE">
      <w:pPr>
        <w:widowControl w:val="0"/>
        <w:autoSpaceDE w:val="0"/>
        <w:spacing w:after="0" w:line="240" w:lineRule="auto"/>
        <w:rPr>
          <w:rFonts w:ascii="Times New Roman" w:eastAsia="Calibri" w:hAnsi="Times New Roman" w:cs="Times New Roman"/>
          <w:sz w:val="18"/>
          <w:szCs w:val="18"/>
        </w:rPr>
      </w:pPr>
      <w:r w:rsidRPr="00944FCE">
        <w:rPr>
          <w:rFonts w:ascii="Times New Roman" w:eastAsia="Calibri" w:hAnsi="Times New Roman" w:cs="Times New Roman"/>
          <w:sz w:val="18"/>
          <w:szCs w:val="18"/>
        </w:rPr>
        <w:t>проект вносит</w:t>
      </w:r>
    </w:p>
    <w:p w:rsidR="00944FCE" w:rsidRPr="00944FCE" w:rsidRDefault="00944FCE" w:rsidP="00944FCE">
      <w:pPr>
        <w:widowControl w:val="0"/>
        <w:autoSpaceDE w:val="0"/>
        <w:spacing w:after="0" w:line="240" w:lineRule="auto"/>
        <w:rPr>
          <w:rFonts w:ascii="Times New Roman" w:eastAsia="Calibri" w:hAnsi="Times New Roman" w:cs="Times New Roman"/>
          <w:sz w:val="18"/>
          <w:szCs w:val="18"/>
        </w:rPr>
      </w:pPr>
      <w:r w:rsidRPr="00944FCE">
        <w:rPr>
          <w:rFonts w:ascii="Times New Roman" w:eastAsia="Calibri" w:hAnsi="Times New Roman" w:cs="Times New Roman"/>
          <w:sz w:val="18"/>
          <w:szCs w:val="18"/>
        </w:rPr>
        <w:t>Вед. спец. по вопросам имущественных</w:t>
      </w:r>
    </w:p>
    <w:p w:rsidR="00944FCE" w:rsidRPr="00944FCE" w:rsidRDefault="00944FCE" w:rsidP="00944FCE">
      <w:pPr>
        <w:widowControl w:val="0"/>
        <w:autoSpaceDE w:val="0"/>
        <w:spacing w:after="0" w:line="240" w:lineRule="auto"/>
        <w:rPr>
          <w:rFonts w:ascii="Times New Roman" w:eastAsia="Calibri" w:hAnsi="Times New Roman" w:cs="Times New Roman"/>
          <w:sz w:val="18"/>
          <w:szCs w:val="18"/>
        </w:rPr>
      </w:pPr>
      <w:r w:rsidRPr="00944FCE">
        <w:rPr>
          <w:rFonts w:ascii="Times New Roman" w:eastAsia="Calibri" w:hAnsi="Times New Roman" w:cs="Times New Roman"/>
          <w:sz w:val="18"/>
          <w:szCs w:val="18"/>
        </w:rPr>
        <w:t>и земельных отношений Шевченко А.А.</w:t>
      </w:r>
    </w:p>
    <w:p w:rsidR="00944FCE" w:rsidRPr="00944FCE" w:rsidRDefault="00944FCE" w:rsidP="00944FCE">
      <w:pPr>
        <w:widowControl w:val="0"/>
        <w:autoSpaceDE w:val="0"/>
        <w:spacing w:after="0" w:line="240" w:lineRule="auto"/>
        <w:rPr>
          <w:rFonts w:ascii="Times New Roman" w:eastAsia="Calibri" w:hAnsi="Times New Roman" w:cs="Times New Roman"/>
          <w:sz w:val="18"/>
          <w:szCs w:val="18"/>
        </w:rPr>
      </w:pPr>
      <w:r w:rsidRPr="00944FCE">
        <w:rPr>
          <w:rFonts w:ascii="Times New Roman" w:eastAsia="Calibri" w:hAnsi="Times New Roman" w:cs="Times New Roman"/>
          <w:sz w:val="18"/>
          <w:szCs w:val="18"/>
        </w:rPr>
        <w:t>Тел.5-16-48</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p>
    <w:p w:rsidR="00944FCE" w:rsidRPr="00944FCE" w:rsidRDefault="00944FCE" w:rsidP="00944FCE">
      <w:pPr>
        <w:shd w:val="clear" w:color="auto" w:fill="FFFFFF"/>
        <w:spacing w:after="0" w:line="240" w:lineRule="auto"/>
        <w:ind w:left="7788"/>
        <w:jc w:val="right"/>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   Приложение к постановлению</w:t>
      </w:r>
    </w:p>
    <w:p w:rsidR="00944FCE" w:rsidRPr="00944FCE" w:rsidRDefault="00944FCE" w:rsidP="00944FC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администрации  Дубовского сельского поселения </w:t>
      </w: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      Дубовского района  Ростовской области </w:t>
      </w:r>
    </w:p>
    <w:p w:rsidR="00944FCE" w:rsidRPr="00944FCE" w:rsidRDefault="00944FCE" w:rsidP="00944FCE">
      <w:pPr>
        <w:shd w:val="clear" w:color="auto" w:fill="FFFFFF"/>
        <w:spacing w:after="0" w:line="240" w:lineRule="auto"/>
        <w:ind w:left="4248" w:firstLine="708"/>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                   от 20 сентября 2022г. № 184</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p>
    <w:p w:rsidR="00944FCE" w:rsidRPr="00944FCE" w:rsidRDefault="00944FCE" w:rsidP="00944FC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4FCE">
        <w:rPr>
          <w:rFonts w:ascii="Times New Roman" w:eastAsia="Times New Roman" w:hAnsi="Times New Roman" w:cs="Times New Roman"/>
          <w:b/>
          <w:color w:val="000000"/>
          <w:sz w:val="24"/>
          <w:szCs w:val="24"/>
          <w:lang w:eastAsia="ru-RU"/>
        </w:rPr>
        <w:t>Административный регламент</w:t>
      </w:r>
      <w:r w:rsidRPr="00944FCE">
        <w:rPr>
          <w:rFonts w:ascii="Times New Roman" w:eastAsia="Times New Roman" w:hAnsi="Times New Roman" w:cs="Times New Roman"/>
          <w:b/>
          <w:color w:val="000000"/>
          <w:sz w:val="24"/>
          <w:szCs w:val="24"/>
          <w:lang w:eastAsia="ru-RU"/>
        </w:rPr>
        <w:br/>
        <w:t>предоставления муниципальной услуги«Выдача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p>
    <w:p w:rsidR="00944FCE" w:rsidRPr="00944FCE" w:rsidRDefault="00944FCE" w:rsidP="00944FC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4FCE">
        <w:rPr>
          <w:rFonts w:ascii="Times New Roman" w:eastAsia="Times New Roman" w:hAnsi="Times New Roman" w:cs="Times New Roman"/>
          <w:b/>
          <w:color w:val="000000"/>
          <w:sz w:val="24"/>
          <w:szCs w:val="24"/>
          <w:lang w:eastAsia="ru-RU"/>
        </w:rPr>
        <w:t>1. Общие положения</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p>
    <w:p w:rsidR="00944FCE" w:rsidRPr="00944FCE" w:rsidRDefault="00944FCE" w:rsidP="00944FCE">
      <w:pPr>
        <w:numPr>
          <w:ilvl w:val="1"/>
          <w:numId w:val="31"/>
        </w:numPr>
        <w:shd w:val="clear" w:color="auto" w:fill="FFFFFF"/>
        <w:spacing w:after="0" w:line="240" w:lineRule="auto"/>
        <w:ind w:left="1276" w:hanging="568"/>
        <w:contextualSpacing/>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Предмет регулирования. </w:t>
      </w:r>
    </w:p>
    <w:p w:rsidR="00944FCE" w:rsidRPr="00944FCE" w:rsidRDefault="00944FCE" w:rsidP="00944F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r w:rsidRPr="00944FCE">
        <w:rPr>
          <w:rFonts w:ascii="Times New Roman" w:eastAsia="Times New Roman" w:hAnsi="Times New Roman" w:cs="Times New Roman"/>
          <w:color w:val="000000"/>
          <w:sz w:val="24"/>
          <w:szCs w:val="24"/>
          <w:lang w:eastAsia="ru-RU"/>
        </w:rPr>
        <w:tab/>
        <w:t xml:space="preserve">Административный регламент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административный регламент) </w:t>
      </w:r>
      <w:r w:rsidRPr="00944FCE">
        <w:rPr>
          <w:rFonts w:ascii="Times New Roman" w:eastAsia="Times New Roman" w:hAnsi="Times New Roman" w:cs="Times New Roman"/>
          <w:sz w:val="24"/>
          <w:szCs w:val="24"/>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w:t>
      </w:r>
      <w:r w:rsidRPr="00944FCE">
        <w:rPr>
          <w:rFonts w:ascii="Times New Roman" w:eastAsia="Times New Roman" w:hAnsi="Times New Roman" w:cs="Times New Roman"/>
          <w:color w:val="000000"/>
          <w:sz w:val="24"/>
          <w:szCs w:val="24"/>
          <w:lang w:eastAsia="ru-RU"/>
        </w:rPr>
        <w:t xml:space="preserve">администрации  Дубовского сельского поселения Дубовского района Ростовской области (далее - Администрация) и ее должностных лиц. </w:t>
      </w:r>
    </w:p>
    <w:p w:rsidR="00944FCE" w:rsidRPr="00944FCE" w:rsidRDefault="00944FCE" w:rsidP="00944FCE">
      <w:pPr>
        <w:spacing w:after="0" w:line="100" w:lineRule="atLeast"/>
        <w:ind w:firstLine="540"/>
        <w:jc w:val="both"/>
        <w:rPr>
          <w:rFonts w:ascii="Times New Roman" w:eastAsia="Calibri" w:hAnsi="Times New Roman" w:cs="Times New Roman"/>
          <w:sz w:val="24"/>
          <w:szCs w:val="24"/>
        </w:rPr>
      </w:pPr>
      <w:r w:rsidRPr="00944FCE">
        <w:rPr>
          <w:rFonts w:ascii="Times New Roman" w:eastAsia="Times New Roman" w:hAnsi="Times New Roman" w:cs="Times New Roman"/>
          <w:color w:val="000000"/>
          <w:sz w:val="24"/>
          <w:szCs w:val="24"/>
          <w:lang w:eastAsia="ru-RU"/>
        </w:rPr>
        <w:tab/>
      </w:r>
      <w:r w:rsidRPr="00944FCE">
        <w:rPr>
          <w:rFonts w:ascii="Times New Roman" w:eastAsia="Calibri" w:hAnsi="Times New Roman" w:cs="Times New Roman"/>
          <w:sz w:val="24"/>
          <w:szCs w:val="24"/>
        </w:rPr>
        <w:t>1.2. Круг заявителей</w:t>
      </w:r>
    </w:p>
    <w:p w:rsidR="00944FCE" w:rsidRPr="00944FCE" w:rsidRDefault="00944FCE" w:rsidP="00944FCE">
      <w:pPr>
        <w:spacing w:after="0" w:line="100" w:lineRule="atLeast"/>
        <w:ind w:firstLine="540"/>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либо их представители, действующие в силу полномочий, основанных на доверенности или иных законных основаниях (далее - заявители).</w:t>
      </w:r>
    </w:p>
    <w:p w:rsidR="00944FCE" w:rsidRPr="00944FCE" w:rsidRDefault="00944FCE" w:rsidP="00944FCE">
      <w:pPr>
        <w:spacing w:after="0" w:line="100" w:lineRule="atLeast"/>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1) проведение инженерных изысканий;</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2) капитальный или текущий ремонт линейного объекта;</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4) осуществление геологического изучения недр;</w:t>
      </w:r>
    </w:p>
    <w:p w:rsidR="00944FCE" w:rsidRPr="00944FCE" w:rsidRDefault="00944FCE" w:rsidP="00944FCE">
      <w:pPr>
        <w:spacing w:after="0" w:line="100" w:lineRule="atLeast"/>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44FCE" w:rsidRPr="00944FCE" w:rsidRDefault="00944FCE" w:rsidP="00944FCE">
      <w:pPr>
        <w:spacing w:after="0" w:line="100" w:lineRule="atLeast"/>
        <w:ind w:firstLine="567"/>
        <w:jc w:val="both"/>
        <w:rPr>
          <w:rFonts w:ascii="Times New Roman" w:eastAsia="Calibri" w:hAnsi="Times New Roman" w:cs="Times New Roman"/>
          <w:sz w:val="24"/>
          <w:szCs w:val="24"/>
          <w:shd w:val="clear" w:color="auto" w:fill="FFFFFF"/>
        </w:rPr>
      </w:pPr>
      <w:r w:rsidRPr="00944FCE">
        <w:rPr>
          <w:rFonts w:ascii="Times New Roman" w:eastAsia="Calibri" w:hAnsi="Times New Roman" w:cs="Times New Roman"/>
          <w:sz w:val="24"/>
          <w:szCs w:val="24"/>
        </w:rPr>
        <w:t xml:space="preserve">6) размещения объектов, виды которых установлены </w:t>
      </w:r>
      <w:r w:rsidRPr="00944FCE">
        <w:rPr>
          <w:rFonts w:ascii="Times New Roman" w:eastAsia="Calibri" w:hAnsi="Times New Roman" w:cs="Times New Roman"/>
          <w:sz w:val="24"/>
          <w:szCs w:val="24"/>
          <w:shd w:val="clear" w:color="auto" w:fill="FFFFFF"/>
        </w:rPr>
        <w:t>Постановление Правительства РФ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44FCE" w:rsidRPr="00944FCE" w:rsidRDefault="00944FCE" w:rsidP="00944FCE">
      <w:pPr>
        <w:spacing w:after="0" w:line="100" w:lineRule="atLeast"/>
        <w:ind w:firstLine="567"/>
        <w:jc w:val="both"/>
        <w:rPr>
          <w:rFonts w:ascii="Times New Roman" w:eastAsia="Calibri" w:hAnsi="Times New Roman" w:cs="Times New Roman"/>
          <w:sz w:val="24"/>
          <w:szCs w:val="24"/>
          <w:shd w:val="clear" w:color="auto" w:fill="FFFFFF"/>
        </w:rPr>
      </w:pPr>
      <w:r w:rsidRPr="00944FCE">
        <w:rPr>
          <w:rFonts w:ascii="Times New Roman" w:eastAsia="Calibri" w:hAnsi="Times New Roman" w:cs="Times New Roman"/>
          <w:sz w:val="24"/>
          <w:szCs w:val="24"/>
        </w:rPr>
        <w:t>7) возведение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944FCE" w:rsidRPr="00944FCE" w:rsidRDefault="00944FCE" w:rsidP="00944FCE">
      <w:pPr>
        <w:spacing w:after="0" w:line="100" w:lineRule="atLeast"/>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944FCE" w:rsidRPr="00944FCE" w:rsidRDefault="00944FCE" w:rsidP="00944FCE">
      <w:pPr>
        <w:spacing w:after="0" w:line="100" w:lineRule="atLeast"/>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rsidRPr="00944FCE">
        <w:rPr>
          <w:rFonts w:ascii="Times New Roman" w:eastAsia="Calibri" w:hAnsi="Times New Roman" w:cs="Times New Roman"/>
          <w:sz w:val="24"/>
          <w:szCs w:val="24"/>
        </w:rPr>
        <w:lastRenderedPageBreak/>
        <w:t>характерных точек границ территории в случае, если планируется использование земель или части земельного участка.</w:t>
      </w:r>
    </w:p>
    <w:p w:rsidR="00944FCE" w:rsidRPr="00944FCE" w:rsidRDefault="00944FCE" w:rsidP="00944FCE">
      <w:pPr>
        <w:spacing w:after="0" w:line="100" w:lineRule="atLeast"/>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Действие административного регламента не распространяется на правоотношения, связанные:</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с размещением на землях или земельных участках нестационарных торговых объектов;</w:t>
      </w:r>
    </w:p>
    <w:p w:rsidR="00944FCE" w:rsidRPr="00944FCE" w:rsidRDefault="00944FCE" w:rsidP="00944FCE">
      <w:pPr>
        <w:spacing w:after="0" w:line="100" w:lineRule="atLeast"/>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с установкой и эксплуатацией на землях или земельных участках рекламных конструкций.</w:t>
      </w:r>
    </w:p>
    <w:p w:rsidR="00944FCE" w:rsidRPr="00944FCE" w:rsidRDefault="00944FCE" w:rsidP="00944FCE">
      <w:pPr>
        <w:spacing w:after="1" w:line="220" w:lineRule="atLeast"/>
        <w:ind w:firstLine="540"/>
        <w:jc w:val="both"/>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 </w:t>
      </w:r>
    </w:p>
    <w:p w:rsidR="00944FCE" w:rsidRPr="00944FCE" w:rsidRDefault="00944FCE" w:rsidP="00944FCE">
      <w:pPr>
        <w:suppressAutoHyphens/>
        <w:spacing w:after="0" w:line="240" w:lineRule="auto"/>
        <w:ind w:firstLine="540"/>
        <w:jc w:val="both"/>
        <w:rPr>
          <w:rFonts w:ascii="Times New Roman" w:eastAsia="SimSun" w:hAnsi="Times New Roman" w:cs="Times New Roman"/>
          <w:sz w:val="24"/>
          <w:szCs w:val="24"/>
          <w:lang w:eastAsia="ar-SA"/>
        </w:rPr>
      </w:pPr>
      <w:r w:rsidRPr="00944FCE">
        <w:rPr>
          <w:rFonts w:ascii="Times New Roman" w:eastAsia="Times New Roman" w:hAnsi="Times New Roman" w:cs="Times New Roman"/>
          <w:color w:val="000000"/>
          <w:sz w:val="24"/>
          <w:szCs w:val="24"/>
          <w:lang w:eastAsia="ru-RU"/>
        </w:rPr>
        <w:t> </w:t>
      </w:r>
      <w:r w:rsidRPr="00944FCE">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944FCE" w:rsidRPr="00944FCE" w:rsidRDefault="00944FCE" w:rsidP="00944FCE">
      <w:pPr>
        <w:spacing w:after="0" w:line="240" w:lineRule="auto"/>
        <w:ind w:firstLine="567"/>
        <w:jc w:val="center"/>
        <w:rPr>
          <w:rFonts w:ascii="Times New Roman" w:eastAsia="Calibri" w:hAnsi="Times New Roman" w:cs="Times New Roman"/>
          <w:b/>
          <w:sz w:val="24"/>
          <w:szCs w:val="24"/>
        </w:rPr>
      </w:pPr>
      <w:r w:rsidRPr="00944FCE">
        <w:rPr>
          <w:rFonts w:ascii="Times New Roman" w:eastAsia="Calibri"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1.3.1. в администрации </w:t>
      </w:r>
      <w:r w:rsidRPr="00944FCE">
        <w:rPr>
          <w:rFonts w:ascii="Times New Roman" w:eastAsia="Times New Roman" w:hAnsi="Times New Roman" w:cs="Times New Roman"/>
          <w:color w:val="000000"/>
          <w:sz w:val="24"/>
          <w:szCs w:val="24"/>
          <w:lang w:eastAsia="ru-RU"/>
        </w:rPr>
        <w:t xml:space="preserve"> Дубовского сельского поселения Дубовского района Ростовской области</w:t>
      </w:r>
      <w:r w:rsidRPr="00944FCE">
        <w:rPr>
          <w:rFonts w:ascii="Times New Roman" w:eastAsia="Calibri" w:hAnsi="Times New Roman" w:cs="Times New Roman"/>
          <w:sz w:val="24"/>
          <w:szCs w:val="24"/>
        </w:rPr>
        <w:t>:</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устной форме при личном обращении;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 использованием телефонной связи;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форме электронного документа посредством направления на адрес электронной почты;</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 письменным обращениям.</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1.3.2. в Муниципальном автономном учреждении «Многофункциональный центр по предоставлению государственных и муниципальных услуг» Дубовского района Ростовской области», (далее -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личном обращении;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посредством интернет-сайта – </w:t>
      </w:r>
      <w:r w:rsidRPr="00944FCE">
        <w:rPr>
          <w:rFonts w:ascii="Times New Roman" w:eastAsia="Calibri" w:hAnsi="Times New Roman" w:cs="Times New Roman"/>
          <w:sz w:val="24"/>
          <w:szCs w:val="24"/>
          <w:lang w:val="en-US"/>
        </w:rPr>
        <w:t>spdubovskoe</w:t>
      </w:r>
      <w:r w:rsidRPr="00944FCE">
        <w:rPr>
          <w:rFonts w:ascii="Times New Roman" w:eastAsia="Calibri" w:hAnsi="Times New Roman" w:cs="Times New Roman"/>
          <w:sz w:val="24"/>
          <w:szCs w:val="24"/>
        </w:rPr>
        <w:t>.</w:t>
      </w:r>
      <w:r w:rsidRPr="00944FCE">
        <w:rPr>
          <w:rFonts w:ascii="Times New Roman" w:eastAsia="Calibri" w:hAnsi="Times New Roman" w:cs="Times New Roman"/>
          <w:sz w:val="24"/>
          <w:szCs w:val="24"/>
          <w:lang w:val="en-US"/>
        </w:rPr>
        <w:t>ru</w:t>
      </w:r>
      <w:r w:rsidRPr="00944FCE">
        <w:rPr>
          <w:rFonts w:ascii="Times New Roman" w:eastAsia="Calibri" w:hAnsi="Times New Roman" w:cs="Times New Roman"/>
          <w:sz w:val="24"/>
          <w:szCs w:val="24"/>
        </w:rPr>
        <w:t>– «Online-консультант», «Электронный консультант», «Виртуальная приемная».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19" w:history="1">
        <w:r w:rsidRPr="00944FCE">
          <w:rPr>
            <w:rFonts w:ascii="Times New Roman" w:eastAsia="Calibri" w:hAnsi="Times New Roman" w:cs="Times New Roman"/>
            <w:sz w:val="24"/>
            <w:szCs w:val="24"/>
            <w:u w:val="single"/>
          </w:rPr>
          <w:t>mfc61.ru</w:t>
        </w:r>
      </w:hyperlink>
      <w:r w:rsidRPr="00944FCE">
        <w:rPr>
          <w:rFonts w:ascii="Times New Roman" w:eastAsia="Calibri" w:hAnsi="Times New Roman" w:cs="Times New Roman"/>
          <w:sz w:val="24"/>
          <w:szCs w:val="24"/>
        </w:rPr>
        <w:t xml:space="preserve">.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1.3.3. на официальном интернет-сайте Администрации  адрес официального сайта  </w:t>
      </w:r>
      <w:r w:rsidRPr="00944FCE">
        <w:rPr>
          <w:rFonts w:ascii="Times New Roman" w:eastAsia="Calibri" w:hAnsi="Times New Roman" w:cs="Times New Roman"/>
          <w:sz w:val="24"/>
          <w:szCs w:val="24"/>
          <w:lang w:val="en-US"/>
        </w:rPr>
        <w:t>spdubovskoe</w:t>
      </w:r>
      <w:r w:rsidRPr="00944FCE">
        <w:rPr>
          <w:rFonts w:ascii="Times New Roman" w:eastAsia="Calibri" w:hAnsi="Times New Roman" w:cs="Times New Roman"/>
          <w:sz w:val="24"/>
          <w:szCs w:val="24"/>
        </w:rPr>
        <w:t>.</w:t>
      </w:r>
      <w:r w:rsidRPr="00944FCE">
        <w:rPr>
          <w:rFonts w:ascii="Times New Roman" w:eastAsia="Calibri" w:hAnsi="Times New Roman" w:cs="Times New Roman"/>
          <w:sz w:val="24"/>
          <w:szCs w:val="24"/>
          <w:lang w:val="en-US"/>
        </w:rPr>
        <w:t>ru</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1.3.4. в информационно-телекоммуникационной сети «Интернет» на Едином портале  и (или) Региональном портале – </w:t>
      </w:r>
      <w:r w:rsidRPr="00944FCE">
        <w:rPr>
          <w:rFonts w:ascii="Times New Roman" w:eastAsia="Calibri" w:hAnsi="Times New Roman" w:cs="Times New Roman"/>
          <w:sz w:val="24"/>
          <w:szCs w:val="24"/>
          <w:lang w:val="en-US"/>
        </w:rPr>
        <w:t>donland</w:t>
      </w:r>
      <w:r w:rsidRPr="00944FCE">
        <w:rPr>
          <w:rFonts w:ascii="Times New Roman" w:eastAsia="Calibri" w:hAnsi="Times New Roman" w:cs="Times New Roman"/>
          <w:sz w:val="24"/>
          <w:szCs w:val="24"/>
        </w:rPr>
        <w:t>.</w:t>
      </w:r>
      <w:r w:rsidRPr="00944FCE">
        <w:rPr>
          <w:rFonts w:ascii="Times New Roman" w:eastAsia="Calibri" w:hAnsi="Times New Roman" w:cs="Times New Roman"/>
          <w:sz w:val="24"/>
          <w:szCs w:val="24"/>
          <w:lang w:val="en-US"/>
        </w:rPr>
        <w:t>ru</w:t>
      </w:r>
      <w:r w:rsidRPr="00944FCE">
        <w:rPr>
          <w:rFonts w:ascii="Times New Roman" w:eastAsia="Calibri" w:hAnsi="Times New Roman" w:cs="Times New Roman"/>
          <w:sz w:val="24"/>
          <w:szCs w:val="24"/>
        </w:rPr>
        <w:t xml:space="preserve"> (далее - Единый и Региональный портал).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На Едином и Региональном портале размещается следующая информация: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круг заявителей;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 срок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 размер государственной пошлины, взимаемой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 xml:space="preserve">6) исчерпывающий перечень оснований для приостановления или отказа </w:t>
      </w:r>
      <w:r w:rsidRPr="00944FCE">
        <w:rPr>
          <w:rFonts w:ascii="Times New Roman" w:eastAsia="Calibri" w:hAnsi="Times New Roman" w:cs="Times New Roman"/>
          <w:sz w:val="24"/>
          <w:szCs w:val="24"/>
        </w:rPr>
        <w:br/>
        <w:t>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8) формы заявлений (уведомлений, сообщений), используемые при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1.3.5. </w:t>
      </w:r>
      <w:r w:rsidRPr="00944FCE">
        <w:rPr>
          <w:rFonts w:ascii="Times New Roman" w:eastAsia="Calibri"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сведения о предоставляемой муниципальной услуге;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перечень документов, которые заявитель должен представить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образцы заполнения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Консультирование по вопросам предоставления муниципальной услуги осуществляется бесплатно.</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 xml:space="preserve">1.3.6. Администрация обеспечивает в установленном порядке размещение и актуализацию справочной информации в соответствующем разделе Федерального реестра </w:t>
      </w:r>
      <w:r w:rsidRPr="00944FCE">
        <w:rPr>
          <w:rFonts w:ascii="Times New Roman" w:eastAsia="Calibri" w:hAnsi="Times New Roman" w:cs="Times New Roman"/>
          <w:sz w:val="24"/>
          <w:szCs w:val="24"/>
        </w:rPr>
        <w:lastRenderedPageBreak/>
        <w:t xml:space="preserve">государственных </w:t>
      </w:r>
      <w:r w:rsidRPr="00944FCE">
        <w:rPr>
          <w:rFonts w:ascii="Times New Roman" w:eastAsia="Calibri" w:hAnsi="Times New Roman" w:cs="Times New Roman"/>
          <w:color w:val="000000"/>
          <w:sz w:val="24"/>
          <w:szCs w:val="24"/>
        </w:rPr>
        <w:t>и муниципальных</w:t>
      </w:r>
      <w:r w:rsidRPr="00944FCE">
        <w:rPr>
          <w:rFonts w:ascii="Times New Roman" w:eastAsia="Calibri" w:hAnsi="Times New Roman" w:cs="Times New Roman"/>
          <w:sz w:val="24"/>
          <w:szCs w:val="24"/>
        </w:rPr>
        <w:t xml:space="preserve"> услуг (функций)" </w:t>
      </w:r>
      <w:r w:rsidRPr="00944FCE">
        <w:rPr>
          <w:rFonts w:ascii="Times New Roman" w:eastAsia="Calibri" w:hAnsi="Times New Roman" w:cs="Times New Roman"/>
          <w:color w:val="000000"/>
          <w:sz w:val="24"/>
          <w:szCs w:val="24"/>
        </w:rPr>
        <w:t>и на соответствующем официальном сайте Администрации  в сети "Интернет"</w:t>
      </w:r>
      <w:r w:rsidRPr="00944FCE">
        <w:rPr>
          <w:rFonts w:ascii="Times New Roman" w:eastAsia="Calibri" w:hAnsi="Times New Roman" w:cs="Times New Roman"/>
          <w:sz w:val="24"/>
          <w:szCs w:val="24"/>
        </w:rPr>
        <w:t>.</w:t>
      </w:r>
    </w:p>
    <w:p w:rsidR="00944FCE" w:rsidRPr="00944FCE" w:rsidRDefault="00944FCE" w:rsidP="00944FCE">
      <w:pPr>
        <w:spacing w:after="0" w:line="240" w:lineRule="auto"/>
        <w:jc w:val="both"/>
        <w:rPr>
          <w:rFonts w:ascii="Times New Roman" w:eastAsia="Calibri" w:hAnsi="Times New Roman" w:cs="Times New Roman"/>
          <w:sz w:val="24"/>
          <w:szCs w:val="24"/>
        </w:rPr>
      </w:pPr>
    </w:p>
    <w:p w:rsidR="00944FCE" w:rsidRPr="00944FCE" w:rsidRDefault="00944FCE" w:rsidP="00944FCE">
      <w:pPr>
        <w:numPr>
          <w:ilvl w:val="0"/>
          <w:numId w:val="31"/>
        </w:numPr>
        <w:suppressAutoHyphens/>
        <w:spacing w:after="0" w:line="240" w:lineRule="auto"/>
        <w:jc w:val="center"/>
        <w:rPr>
          <w:rFonts w:ascii="Times New Roman" w:eastAsia="SimSun" w:hAnsi="Times New Roman" w:cs="Times New Roman"/>
          <w:b/>
          <w:bCs/>
          <w:sz w:val="24"/>
          <w:szCs w:val="24"/>
          <w:lang w:eastAsia="ar-SA"/>
        </w:rPr>
      </w:pPr>
      <w:r w:rsidRPr="00944FCE">
        <w:rPr>
          <w:rFonts w:ascii="Times New Roman" w:eastAsia="SimSun" w:hAnsi="Times New Roman" w:cs="Times New Roman"/>
          <w:b/>
          <w:bCs/>
          <w:sz w:val="24"/>
          <w:szCs w:val="24"/>
          <w:lang w:eastAsia="ar-SA"/>
        </w:rPr>
        <w:t>Стандарт предоставления муниципальной услуги</w:t>
      </w:r>
    </w:p>
    <w:p w:rsidR="00944FCE" w:rsidRPr="00944FCE" w:rsidRDefault="00944FCE" w:rsidP="00944FCE">
      <w:pPr>
        <w:suppressAutoHyphens/>
        <w:spacing w:after="0" w:line="240" w:lineRule="auto"/>
        <w:jc w:val="center"/>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2.1. Наименование муниципальной услуги - </w:t>
      </w:r>
      <w:r w:rsidRPr="00944FCE">
        <w:rPr>
          <w:rFonts w:ascii="Times New Roman" w:eastAsia="Times New Roman" w:hAnsi="Times New Roman" w:cs="Times New Roman"/>
          <w:color w:val="000000"/>
          <w:sz w:val="24"/>
          <w:szCs w:val="24"/>
          <w:lang w:eastAsia="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2.2. Муниципальная услуга предоставляется Администрацией  Дубовского сельского поселения </w:t>
      </w:r>
      <w:r w:rsidRPr="00944FCE">
        <w:rPr>
          <w:rFonts w:ascii="Times New Roman" w:eastAsia="Times New Roman" w:hAnsi="Times New Roman" w:cs="Times New Roman"/>
          <w:color w:val="000000"/>
          <w:sz w:val="24"/>
          <w:szCs w:val="24"/>
          <w:lang w:eastAsia="ru-RU"/>
        </w:rPr>
        <w:t xml:space="preserve">Дубовского района  Ростовской области </w:t>
      </w:r>
      <w:r w:rsidRPr="00944FCE">
        <w:rPr>
          <w:rFonts w:ascii="Times New Roman" w:eastAsia="SimSun" w:hAnsi="Times New Roman" w:cs="Times New Roman"/>
          <w:sz w:val="24"/>
          <w:szCs w:val="24"/>
          <w:lang w:eastAsia="ar-SA"/>
        </w:rPr>
        <w:t>(далее – администрация), ведущим специалистом</w:t>
      </w:r>
      <w:r w:rsidRPr="00944FCE">
        <w:rPr>
          <w:rFonts w:ascii="Times New Roman" w:eastAsia="SimSun" w:hAnsi="Times New Roman" w:cs="Times New Roman"/>
          <w:color w:val="FF0000"/>
          <w:sz w:val="24"/>
          <w:szCs w:val="24"/>
          <w:lang w:eastAsia="ar-SA"/>
        </w:rPr>
        <w:t xml:space="preserve">  </w:t>
      </w:r>
      <w:r w:rsidRPr="00944FCE">
        <w:rPr>
          <w:rFonts w:ascii="Times New Roman" w:eastAsia="SimSun" w:hAnsi="Times New Roman" w:cs="Times New Roman"/>
          <w:sz w:val="24"/>
          <w:szCs w:val="24"/>
          <w:lang w:eastAsia="ar-SA"/>
        </w:rPr>
        <w:t xml:space="preserve">по вопросам имущественных и земельных отношений. </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Результатом предоставления муниципальной услуги является: </w:t>
      </w:r>
    </w:p>
    <w:p w:rsidR="00944FCE" w:rsidRPr="00944FCE" w:rsidRDefault="00944FCE" w:rsidP="00944FC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решение о выдаче разрешения на использование земель или земельного участка;</w:t>
      </w:r>
    </w:p>
    <w:p w:rsidR="00944FCE" w:rsidRPr="00944FCE" w:rsidRDefault="00944FCE" w:rsidP="00944FC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уведомление об отказе в выдаче разрешения на использование земель или земельного участка.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2.4. Срок предоставления муниципальной услуги не должен превышать 25 дней со дня представления и регистрации заявления о предоставлении муниципальной услуги и иных документов, указанных в пункте 2.6 настоящего административного регламента и в течение 3 рабочих дней со дня принятия указанного решения направляется заявителю с приложением представленных им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2.5. Перечень нормативных правовых актов, регулирующих предоставление муниципальной услуги ( с указанием их реквизитов и источников официального опубликования) размещается на официальном сайте Администрации spdubovskoe.ru., а также в соответствующем разделе федерального реестра, регионального реестра и на Портале государственных и муниципальных услуг Ростовской области.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Размещение и актуализация перечня нормативных правовых актов, регулирующих предоставление муниципальной услуги ( с указанием их реквизитов и источников официального опубликования) на своем официальном сайте, а также в соответствующем разделе регионального реестра обеспечивается Администрацией.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944FCE" w:rsidRPr="00944FCE" w:rsidRDefault="00944FCE" w:rsidP="00944FCE">
      <w:pPr>
        <w:spacing w:after="0" w:line="240" w:lineRule="auto"/>
        <w:ind w:firstLine="567"/>
        <w:jc w:val="both"/>
        <w:rPr>
          <w:rFonts w:ascii="Times New Roman" w:eastAsia="Calibri" w:hAnsi="Times New Roman" w:cs="Times New Roman"/>
          <w:color w:val="000000"/>
          <w:sz w:val="24"/>
          <w:szCs w:val="24"/>
        </w:rPr>
      </w:pPr>
      <w:r w:rsidRPr="00944FCE">
        <w:rPr>
          <w:rFonts w:ascii="Times New Roman" w:eastAsia="Calibri" w:hAnsi="Times New Roman" w:cs="Times New Roman"/>
          <w:sz w:val="24"/>
          <w:szCs w:val="24"/>
        </w:rPr>
        <w:t xml:space="preserve">2.6.1. </w:t>
      </w:r>
      <w:r w:rsidRPr="00944FCE">
        <w:rPr>
          <w:rFonts w:ascii="Times New Roman" w:eastAsia="Calibri"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заявление (приложение № 1 к настоящему административному регламенту).</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44FCE" w:rsidRPr="00944FCE" w:rsidRDefault="00944FCE" w:rsidP="00944FC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ЕГРН);</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схема размещения объектов, содержащая адресные ориентиры, площадь (протяженность) объектов;</w:t>
      </w:r>
    </w:p>
    <w:p w:rsidR="00944FCE" w:rsidRPr="00944FCE" w:rsidRDefault="00944FCE" w:rsidP="00944FCE">
      <w:pPr>
        <w:spacing w:after="1" w:line="220" w:lineRule="atLeast"/>
        <w:ind w:firstLine="480"/>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копия согласованного в установленном порядке проекта благоустройства территории, если для размещения объекта необходима подготовка такого проекта.</w:t>
      </w:r>
    </w:p>
    <w:p w:rsidR="00944FCE" w:rsidRPr="00944FCE" w:rsidRDefault="00944FCE" w:rsidP="00944FCE">
      <w:pPr>
        <w:spacing w:after="1" w:line="220" w:lineRule="atLeast"/>
        <w:ind w:firstLine="480"/>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Общие требования, предъявляемые к документам, представляемым заявителем, его представителем.</w:t>
      </w:r>
    </w:p>
    <w:p w:rsidR="00944FCE" w:rsidRPr="00944FCE" w:rsidRDefault="00944FCE" w:rsidP="00944FCE">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 заявлении должны быть указаны:</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заявлениеподается физическим лицом;</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 предполагаемые цели использования земель или земельного участка в соответствии с пунктом 1 статьи 39.34 </w:t>
      </w:r>
      <w:hyperlink r:id="rId20" w:anchor="64U0IK" w:history="1">
        <w:r w:rsidRPr="00944FCE">
          <w:rPr>
            <w:rFonts w:ascii="Times New Roman" w:eastAsia="Times New Roman" w:hAnsi="Times New Roman" w:cs="Times New Roman"/>
            <w:sz w:val="24"/>
            <w:szCs w:val="24"/>
            <w:lang w:eastAsia="ru-RU"/>
          </w:rPr>
          <w:t>Земельного кодекса Российской Федерации</w:t>
        </w:r>
      </w:hyperlink>
      <w:r w:rsidRPr="00944FCE">
        <w:rPr>
          <w:rFonts w:ascii="Times New Roman" w:eastAsia="Times New Roman" w:hAnsi="Times New Roman" w:cs="Times New Roman"/>
          <w:sz w:val="24"/>
          <w:szCs w:val="24"/>
          <w:lang w:eastAsia="ru-RU"/>
        </w:rPr>
        <w:t>;</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ж) срок использования земель или земельного участка (в пределах сроков, установленных пунктом 1 статьи 39.34 </w:t>
      </w:r>
      <w:hyperlink r:id="rId21" w:anchor="64U0IK" w:history="1">
        <w:r w:rsidRPr="00944FCE">
          <w:rPr>
            <w:rFonts w:ascii="Times New Roman" w:eastAsia="Times New Roman" w:hAnsi="Times New Roman" w:cs="Times New Roman"/>
            <w:sz w:val="24"/>
            <w:szCs w:val="24"/>
            <w:lang w:eastAsia="ru-RU"/>
          </w:rPr>
          <w:t>Земельного кодекса Российской Федерации</w:t>
        </w:r>
      </w:hyperlink>
      <w:r w:rsidRPr="00944FCE">
        <w:rPr>
          <w:rFonts w:ascii="Times New Roman" w:eastAsia="Times New Roman" w:hAnsi="Times New Roman" w:cs="Times New Roman"/>
          <w:sz w:val="24"/>
          <w:szCs w:val="24"/>
          <w:lang w:eastAsia="ru-RU"/>
        </w:rPr>
        <w:t>);</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 w:anchor="BRQ0PG" w:history="1">
        <w:r w:rsidRPr="00944FCE">
          <w:rPr>
            <w:rFonts w:ascii="Times New Roman" w:eastAsia="Times New Roman" w:hAnsi="Times New Roman" w:cs="Times New Roman"/>
            <w:sz w:val="24"/>
            <w:szCs w:val="24"/>
            <w:lang w:eastAsia="ru-RU"/>
          </w:rPr>
          <w:t>пункте 3 части 2 статьи 23 Лесного кодекса Российской Федерации</w:t>
        </w:r>
      </w:hyperlink>
      <w:r w:rsidRPr="00944FCE">
        <w:rPr>
          <w:rFonts w:ascii="Times New Roman" w:eastAsia="Times New Roman" w:hAnsi="Times New Roman" w:cs="Times New Roman"/>
          <w:sz w:val="24"/>
          <w:szCs w:val="24"/>
          <w:lang w:eastAsia="ru-RU"/>
        </w:rPr>
        <w:t>), в отношении которых подано заявление, - в случае такой необходимости.</w:t>
      </w:r>
    </w:p>
    <w:p w:rsidR="00944FCE" w:rsidRPr="00944FCE" w:rsidRDefault="00944FCE" w:rsidP="00944FCE">
      <w:pPr>
        <w:spacing w:after="0" w:line="240" w:lineRule="auto"/>
        <w:ind w:firstLine="698"/>
        <w:jc w:val="both"/>
        <w:rPr>
          <w:rFonts w:ascii="Times New Roman" w:eastAsia="Calibri" w:hAnsi="Times New Roman" w:cs="Times New Roman"/>
          <w:color w:val="000000"/>
          <w:sz w:val="24"/>
          <w:szCs w:val="24"/>
        </w:rPr>
      </w:pPr>
      <w:r w:rsidRPr="00944FCE">
        <w:rPr>
          <w:rFonts w:ascii="Times New Roman" w:eastAsia="Calibri" w:hAnsi="Times New Roman" w:cs="Times New Roman"/>
          <w:sz w:val="24"/>
          <w:szCs w:val="24"/>
        </w:rPr>
        <w:t xml:space="preserve">2.6.2. </w:t>
      </w:r>
      <w:r w:rsidRPr="00944FCE">
        <w:rPr>
          <w:rFonts w:ascii="Times New Roman" w:eastAsia="Calibri"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rsidR="00944FCE" w:rsidRPr="00944FCE" w:rsidRDefault="00944FCE" w:rsidP="00944FCE">
      <w:pPr>
        <w:suppressAutoHyphens/>
        <w:spacing w:after="0" w:line="240" w:lineRule="auto"/>
        <w:ind w:firstLine="698"/>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выписка из Единого государственного реестра недвижимости (далее - ЕГРН);</w:t>
      </w:r>
    </w:p>
    <w:p w:rsidR="00944FCE" w:rsidRPr="00944FCE" w:rsidRDefault="00944FCE" w:rsidP="00944FCE">
      <w:pPr>
        <w:spacing w:after="1" w:line="220" w:lineRule="atLeast"/>
        <w:ind w:firstLine="69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копия лицензии, удостоверяющей право проведения работ по геологическому изучению недр;</w:t>
      </w:r>
    </w:p>
    <w:p w:rsidR="00944FCE" w:rsidRPr="00944FCE" w:rsidRDefault="00944FCE" w:rsidP="00944FCE">
      <w:pPr>
        <w:spacing w:after="1" w:line="220" w:lineRule="atLeast"/>
        <w:ind w:firstLine="69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иные документы, подтверждающие основания для использования земель или земельного участка в целях, предусмотренных </w:t>
      </w:r>
      <w:hyperlink r:id="rId23" w:history="1">
        <w:r w:rsidRPr="00944FCE">
          <w:rPr>
            <w:rFonts w:ascii="Times New Roman" w:eastAsia="Calibri" w:hAnsi="Times New Roman" w:cs="Times New Roman"/>
            <w:sz w:val="24"/>
            <w:szCs w:val="24"/>
          </w:rPr>
          <w:t>пунктом 1 статьи 39.34</w:t>
        </w:r>
      </w:hyperlink>
      <w:r w:rsidRPr="00944FCE">
        <w:rPr>
          <w:rFonts w:ascii="Times New Roman" w:eastAsia="Calibri" w:hAnsi="Times New Roman" w:cs="Times New Roman"/>
          <w:sz w:val="24"/>
          <w:szCs w:val="24"/>
        </w:rPr>
        <w:t xml:space="preserve"> Земельного кодекса Российской Федерации.</w:t>
      </w:r>
    </w:p>
    <w:p w:rsidR="00944FCE" w:rsidRPr="00944FCE" w:rsidRDefault="00944FCE" w:rsidP="00944FCE">
      <w:pPr>
        <w:spacing w:after="1" w:line="220" w:lineRule="atLeast"/>
        <w:ind w:firstLine="69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Заявитель вправе представить указанные в настоящем подпункте документы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w:t>
      </w:r>
      <w:r w:rsidRPr="00944FCE">
        <w:rPr>
          <w:rFonts w:ascii="Times New Roman" w:eastAsia="SimSun" w:hAnsi="Times New Roman" w:cs="Times New Roman"/>
          <w:sz w:val="24"/>
          <w:szCs w:val="24"/>
          <w:lang w:eastAsia="ar-SA"/>
        </w:rPr>
        <w:lastRenderedPageBreak/>
        <w:t>заявления. Листы, составляющие копию одного документа, должны быть пронумерованы и прошиты с указанием количества прошитых листов.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color w:val="000000"/>
          <w:sz w:val="24"/>
          <w:szCs w:val="24"/>
        </w:rPr>
        <w:t xml:space="preserve">2.6.5. Сотрудникам </w:t>
      </w:r>
      <w:r w:rsidRPr="00944FCE">
        <w:rPr>
          <w:rFonts w:ascii="Times New Roman" w:eastAsia="Calibri" w:hAnsi="Times New Roman" w:cs="Times New Roman"/>
          <w:sz w:val="24"/>
          <w:szCs w:val="24"/>
        </w:rPr>
        <w:t>Администрации запрещено требовать от заявителя:</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нормативными правовыми актами Администрации находятся в распоряжении Администрации, иных государственных органов, органов местного самоуправления и/или подведомственных государственными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услуг»(далее – Федеральный закон № 210-ФЗ)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4FCE" w:rsidRPr="00944FCE" w:rsidRDefault="00944FCE" w:rsidP="00944FCE">
      <w:pPr>
        <w:tabs>
          <w:tab w:val="left" w:pos="567"/>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rsidRPr="00944FCE">
        <w:rPr>
          <w:rFonts w:ascii="Times New Roman" w:eastAsia="Calibri" w:hAnsi="Times New Roman" w:cs="Times New Roman"/>
          <w:sz w:val="24"/>
          <w:szCs w:val="24"/>
        </w:rPr>
        <w:lastRenderedPageBreak/>
        <w:t>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44FCE" w:rsidRPr="00944FCE" w:rsidRDefault="00944FCE" w:rsidP="00944FC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44FCE">
        <w:rPr>
          <w:rFonts w:ascii="Times New Roman" w:eastAsia="Calibri"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2.7. Исчерпывающий перечень оснований для отказа в приеме документов.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заявление и документы для предоставления муниципальной услуги не соответствуют требованиям, установленным в подразделе 2.6 настоящего административного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текст письменного (в том числе в форме электронного документа) заявления не поддается прочтению.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944FCE" w:rsidRPr="00944FCE" w:rsidRDefault="00944FCE" w:rsidP="00944FCE">
      <w:pPr>
        <w:spacing w:after="0" w:line="240" w:lineRule="auto"/>
        <w:ind w:firstLine="53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944FCE" w:rsidRPr="00944FCE" w:rsidRDefault="00944FCE" w:rsidP="00944FCE">
      <w:pPr>
        <w:spacing w:after="1" w:line="220" w:lineRule="atLeast"/>
        <w:ind w:firstLine="540"/>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944FCE">
          <w:rPr>
            <w:rFonts w:ascii="Times New Roman" w:eastAsia="Calibri" w:hAnsi="Times New Roman" w:cs="Times New Roman"/>
            <w:sz w:val="24"/>
            <w:szCs w:val="24"/>
          </w:rPr>
          <w:t>пунктом 1 статьи 39.34</w:t>
        </w:r>
      </w:hyperlink>
      <w:r w:rsidRPr="00944FCE">
        <w:rPr>
          <w:rFonts w:ascii="Times New Roman" w:eastAsia="Calibri" w:hAnsi="Times New Roman" w:cs="Times New Roman"/>
          <w:sz w:val="24"/>
          <w:szCs w:val="24"/>
        </w:rPr>
        <w:t xml:space="preserve"> Земельного кодекса Российской Федерации;</w:t>
      </w:r>
    </w:p>
    <w:p w:rsidR="00944FCE" w:rsidRPr="00944FCE" w:rsidRDefault="00944FCE" w:rsidP="00944FCE">
      <w:pPr>
        <w:spacing w:after="1" w:line="220" w:lineRule="atLeast"/>
        <w:ind w:firstLine="540"/>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 на дату предоставления документов и принятия решения о его предоставлении;</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размещение объектов повлечет нарушение ограничения использования земельных участков в случаях, установленных </w:t>
      </w:r>
      <w:hyperlink r:id="rId25" w:anchor="64U0IK" w:history="1">
        <w:r w:rsidRPr="00944FCE">
          <w:rPr>
            <w:rFonts w:ascii="Times New Roman" w:eastAsia="Times New Roman" w:hAnsi="Times New Roman" w:cs="Times New Roman"/>
            <w:sz w:val="24"/>
            <w:szCs w:val="24"/>
            <w:lang w:eastAsia="ru-RU"/>
          </w:rPr>
          <w:t>Земельным кодексом Российской Федерации</w:t>
        </w:r>
      </w:hyperlink>
      <w:r w:rsidRPr="00944FCE">
        <w:rPr>
          <w:rFonts w:ascii="Times New Roman" w:eastAsia="Times New Roman" w:hAnsi="Times New Roman" w:cs="Times New Roman"/>
          <w:sz w:val="24"/>
          <w:szCs w:val="24"/>
          <w:lang w:eastAsia="ru-RU"/>
        </w:rPr>
        <w:t>,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2.8.3.Перечень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b/>
          <w:sz w:val="24"/>
          <w:szCs w:val="24"/>
          <w:lang w:eastAsia="ru-RU"/>
        </w:rPr>
      </w:pPr>
      <w:r w:rsidRPr="00944FCE">
        <w:rPr>
          <w:rFonts w:ascii="Times New Roman" w:eastAsia="Times New Roman" w:hAnsi="Times New Roman" w:cs="Times New Roman"/>
          <w:sz w:val="24"/>
          <w:szCs w:val="24"/>
          <w:shd w:val="clear" w:color="auto" w:fill="FFFFFF"/>
          <w:lang w:eastAsia="ru-RU"/>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Ростовской области, органов местного самоуправления не предусмотрены.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2.9. Муниципальная услуга предоставляется бесплатно.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w:t>
      </w:r>
      <w:r w:rsidRPr="00944FCE">
        <w:rPr>
          <w:rFonts w:ascii="Times New Roman" w:eastAsia="Calibri" w:hAnsi="Times New Roman" w:cs="Times New Roman"/>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Информационные стенды размещаются на видном, доступном месте.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комфортное расположение заявителя и должностного лица уполномоченного органа;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и удобство оформления заявителем письменного обращения;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телефонную связь;</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копирования документов;</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доступ к нормативным правовым актам, регулирующим предоставление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наличие письменных принадлежностей и бумаги формата A4.</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работниковуполномоченного органа, предоставляющего муниципальную услугу, ассистивных и вспомогательных технологий, а также сменного кресла-коляски;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2015г. № 386н;</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2.13. Показатели доступности и качества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2.13.1. Основными показателями доступности и качества муниципальной услуги являются: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 Единого  портала и Регионального портала;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установление должностных лиц, ответственных за предоставление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установление и соблюдение требований к помещениям, в которых предоставляется услуга;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уполномоченный орган;</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через МФЦ в уполномоченный орган;</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w:t>
      </w:r>
      <w:r w:rsidRPr="00944FCE">
        <w:rPr>
          <w:rFonts w:ascii="Times New Roman" w:eastAsia="Calibri" w:hAnsi="Times New Roman" w:cs="Times New Roman"/>
          <w:sz w:val="24"/>
          <w:szCs w:val="24"/>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44FCE" w:rsidRPr="00944FCE" w:rsidRDefault="00944FCE" w:rsidP="00944FCE">
      <w:pPr>
        <w:spacing w:after="0" w:line="240" w:lineRule="auto"/>
        <w:ind w:firstLine="70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44FCE" w:rsidRPr="00944FCE" w:rsidRDefault="00944FCE" w:rsidP="00944FCE">
      <w:pPr>
        <w:spacing w:after="0" w:line="240" w:lineRule="auto"/>
        <w:ind w:firstLine="70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4FCE" w:rsidRPr="00944FCE" w:rsidRDefault="00944FCE" w:rsidP="00944FCE">
      <w:pPr>
        <w:spacing w:after="0" w:line="240" w:lineRule="auto"/>
        <w:ind w:firstLine="70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w:t>
      </w:r>
      <w:r w:rsidRPr="00944FCE">
        <w:rPr>
          <w:rFonts w:ascii="Times New Roman" w:eastAsia="Calibri" w:hAnsi="Times New Roman" w:cs="Times New Roman"/>
          <w:sz w:val="24"/>
          <w:szCs w:val="24"/>
        </w:rPr>
        <w:lastRenderedPageBreak/>
        <w:t>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2.14.5. МФЦ при обращении заявителя (представителя заявителя) </w:t>
      </w:r>
      <w:r w:rsidRPr="00944FCE">
        <w:rPr>
          <w:rFonts w:ascii="Times New Roman" w:eastAsia="Calibri"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44FCE">
        <w:rPr>
          <w:rFonts w:ascii="Times New Roman" w:eastAsia="Calibri" w:hAnsi="Times New Roman" w:cs="Times New Roman"/>
          <w:sz w:val="24"/>
          <w:szCs w:val="24"/>
        </w:rPr>
        <w:br/>
        <w:t>уполномоченный орган для принятия решения о предоставлении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2.15. При наступлении событий, являющихся основанием для предоставления муниципальных услуг, Администрация, вправе:</w:t>
      </w:r>
    </w:p>
    <w:p w:rsidR="00944FCE" w:rsidRPr="00944FCE" w:rsidRDefault="00944FCE" w:rsidP="00944FCE">
      <w:pPr>
        <w:ind w:firstLine="709"/>
        <w:rPr>
          <w:rFonts w:ascii="Times New Roman" w:eastAsia="Calibri" w:hAnsi="Times New Roman" w:cs="Times New Roman"/>
          <w:sz w:val="24"/>
          <w:szCs w:val="24"/>
        </w:rPr>
      </w:pPr>
      <w:r w:rsidRPr="00944FCE">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44FCE" w:rsidRPr="00944FCE" w:rsidRDefault="00944FCE" w:rsidP="00944FCE">
      <w:pPr>
        <w:ind w:firstLine="709"/>
        <w:rPr>
          <w:rFonts w:ascii="Times New Roman" w:eastAsia="Calibri" w:hAnsi="Times New Roman" w:cs="Times New Roman"/>
          <w:sz w:val="24"/>
          <w:szCs w:val="24"/>
        </w:rPr>
      </w:pPr>
      <w:r w:rsidRPr="00944FCE">
        <w:rPr>
          <w:rFonts w:ascii="Times New Roman" w:eastAsia="Calibri"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44FCE" w:rsidRPr="00944FCE" w:rsidRDefault="00944FCE" w:rsidP="00944FCE">
      <w:pPr>
        <w:suppressAutoHyphens/>
        <w:spacing w:after="0" w:line="240" w:lineRule="auto"/>
        <w:jc w:val="center"/>
        <w:rPr>
          <w:rFonts w:ascii="Times New Roman" w:eastAsia="SimSun" w:hAnsi="Times New Roman" w:cs="Times New Roman"/>
          <w:b/>
          <w:bCs/>
          <w:sz w:val="24"/>
          <w:szCs w:val="24"/>
          <w:lang w:eastAsia="ar-SA"/>
        </w:rPr>
      </w:pPr>
      <w:r w:rsidRPr="00944FCE">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4FCE" w:rsidRPr="00944FCE" w:rsidRDefault="00944FCE" w:rsidP="00944FCE">
      <w:pPr>
        <w:suppressAutoHyphens/>
        <w:spacing w:after="0" w:line="240" w:lineRule="auto"/>
        <w:jc w:val="center"/>
        <w:rPr>
          <w:rFonts w:ascii="Times New Roman" w:eastAsia="SimSun" w:hAnsi="Times New Roman" w:cs="Times New Roman"/>
          <w:sz w:val="24"/>
          <w:szCs w:val="24"/>
          <w:lang w:eastAsia="ar-SA"/>
        </w:rPr>
      </w:pP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rsidR="00944FCE" w:rsidRPr="00944FCE" w:rsidRDefault="00944FCE" w:rsidP="00944FCE">
      <w:pPr>
        <w:spacing w:after="0" w:line="240" w:lineRule="auto"/>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прием и регистрация заявления и представленных документов;</w:t>
      </w:r>
    </w:p>
    <w:p w:rsidR="00944FCE" w:rsidRPr="00944FCE" w:rsidRDefault="00944FCE" w:rsidP="00944FCE">
      <w:pPr>
        <w:spacing w:after="0" w:line="240" w:lineRule="auto"/>
        <w:ind w:firstLine="567"/>
        <w:rPr>
          <w:rFonts w:ascii="Times New Roman" w:eastAsia="Calibri" w:hAnsi="Times New Roman" w:cs="Times New Roman"/>
          <w:sz w:val="24"/>
          <w:szCs w:val="24"/>
        </w:rPr>
      </w:pPr>
      <w:r w:rsidRPr="00944FCE">
        <w:rPr>
          <w:rFonts w:ascii="Times New Roman" w:eastAsia="Calibri" w:hAnsi="Times New Roman" w:cs="Times New Roman"/>
          <w:sz w:val="24"/>
          <w:szCs w:val="24"/>
        </w:rPr>
        <w:t>рассмотрение заявления и представленных документов;</w:t>
      </w:r>
    </w:p>
    <w:p w:rsidR="00944FCE" w:rsidRPr="00944FCE" w:rsidRDefault="00944FCE" w:rsidP="00944FCE">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 запрос документов и недостающей информации в рамках межведомственного информационного взаимодействия;</w:t>
      </w:r>
    </w:p>
    <w:p w:rsidR="00944FCE" w:rsidRPr="00944FCE" w:rsidRDefault="00944FCE" w:rsidP="00944FCE">
      <w:pPr>
        <w:shd w:val="clear" w:color="auto" w:fill="FFFFFF"/>
        <w:spacing w:after="0" w:line="240" w:lineRule="auto"/>
        <w:ind w:firstLine="567"/>
        <w:jc w:val="both"/>
        <w:textAlignment w:val="baseline"/>
        <w:rPr>
          <w:rFonts w:ascii="Times New Roman" w:eastAsia="Calibri" w:hAnsi="Times New Roman" w:cs="Times New Roman"/>
          <w:sz w:val="24"/>
          <w:szCs w:val="24"/>
        </w:rPr>
      </w:pPr>
      <w:r w:rsidRPr="00944FCE">
        <w:rPr>
          <w:rFonts w:ascii="Times New Roman" w:eastAsia="Calibri" w:hAnsi="Times New Roman" w:cs="Times New Roman"/>
          <w:sz w:val="24"/>
          <w:szCs w:val="24"/>
        </w:rPr>
        <w:t>принятие решения о предоставлении или об отказе в предоставлении муниципальной услуги.</w:t>
      </w:r>
    </w:p>
    <w:p w:rsidR="00944FCE" w:rsidRPr="00944FCE" w:rsidRDefault="00944FCE" w:rsidP="00944FCE">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ru-RU"/>
        </w:rPr>
      </w:pPr>
      <w:r w:rsidRPr="00944FCE">
        <w:rPr>
          <w:rFonts w:ascii="Times New Roman" w:eastAsia="Times New Roman" w:hAnsi="Times New Roman" w:cs="Times New Roman"/>
          <w:sz w:val="24"/>
          <w:szCs w:val="24"/>
          <w:lang w:eastAsia="ru-RU"/>
        </w:rPr>
        <w:t>выдача результата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bookmarkStart w:id="7" w:name="P187"/>
      <w:bookmarkEnd w:id="7"/>
      <w:r w:rsidRPr="00944FCE">
        <w:rPr>
          <w:rFonts w:ascii="Times New Roman" w:eastAsia="Calibri" w:hAnsi="Times New Roman" w:cs="Times New Roman"/>
          <w:sz w:val="24"/>
          <w:szCs w:val="24"/>
        </w:rPr>
        <w:t>3.2. Прием и регистрация заявления и представленных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3.2.1. 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3.2.2. 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3.2.3. 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на рассмотрение.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3.2.4. 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Максимальный срок выполнения действий не может превышать один рабочий день с момента приема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bookmarkStart w:id="8" w:name="P193"/>
      <w:bookmarkEnd w:id="8"/>
      <w:r w:rsidRPr="00944FCE">
        <w:rPr>
          <w:rFonts w:ascii="Times New Roman" w:eastAsia="Calibri" w:hAnsi="Times New Roman" w:cs="Times New Roman"/>
          <w:sz w:val="24"/>
          <w:szCs w:val="24"/>
        </w:rPr>
        <w:t>3.3. Рассмотрение заявления и представленных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bookmarkStart w:id="9" w:name="P204"/>
      <w:bookmarkStart w:id="10" w:name="P224"/>
      <w:bookmarkEnd w:id="9"/>
      <w:bookmarkEnd w:id="10"/>
      <w:r w:rsidRPr="00944FCE">
        <w:rPr>
          <w:rFonts w:ascii="Times New Roman" w:eastAsia="Calibri" w:hAnsi="Times New Roman" w:cs="Times New Roman"/>
          <w:sz w:val="24"/>
          <w:szCs w:val="24"/>
        </w:rPr>
        <w:t>3.3.1.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наличии таких оснований принимает решение об отказе в выдаче разрешения на использование земель или земельного участка,которое выдается (направляется) заявителю.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Результатом выполнения административной процедуры является направление заявителю решения об отказе в выдаче разрешения на использование земель или земельного участка.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Максимальный срок выполнения действий не может превышать 3-х рабочих дней.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944FCE" w:rsidRPr="00944FCE" w:rsidRDefault="00944FCE" w:rsidP="00944FCE">
      <w:pPr>
        <w:spacing w:after="0" w:line="240" w:lineRule="auto"/>
        <w:ind w:firstLine="567"/>
        <w:jc w:val="both"/>
        <w:rPr>
          <w:rFonts w:ascii="Times New Roman" w:eastAsia="Times New Roman" w:hAnsi="Times New Roman" w:cs="Times New Roman"/>
          <w:color w:val="000000"/>
          <w:sz w:val="24"/>
          <w:szCs w:val="24"/>
          <w:lang w:eastAsia="ru-RU"/>
        </w:rPr>
      </w:pPr>
      <w:r w:rsidRPr="00944FCE">
        <w:rPr>
          <w:rFonts w:ascii="Times New Roman" w:eastAsia="Calibri" w:hAnsi="Times New Roman" w:cs="Times New Roman"/>
          <w:sz w:val="24"/>
          <w:szCs w:val="24"/>
        </w:rPr>
        <w:t>3.3.2. Описание последовательности административных действий при принятии решения о в</w:t>
      </w:r>
      <w:r w:rsidRPr="00944FCE">
        <w:rPr>
          <w:rFonts w:ascii="Times New Roman" w:eastAsia="Times New Roman" w:hAnsi="Times New Roman" w:cs="Times New Roman"/>
          <w:color w:val="000000"/>
          <w:sz w:val="24"/>
          <w:szCs w:val="24"/>
          <w:lang w:eastAsia="ru-RU"/>
        </w:rPr>
        <w:t xml:space="preserve">ыдаче разрешения на использование земель или земельных участков.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ответственный за предоставление муниципальной услуги, готовит проект  решения о в</w:t>
      </w:r>
      <w:r w:rsidRPr="00944FCE">
        <w:rPr>
          <w:rFonts w:ascii="Times New Roman" w:eastAsia="Times New Roman" w:hAnsi="Times New Roman" w:cs="Times New Roman"/>
          <w:color w:val="000000"/>
          <w:sz w:val="24"/>
          <w:szCs w:val="24"/>
          <w:lang w:eastAsia="ru-RU"/>
        </w:rPr>
        <w:t>ыдаче разрешения на использование земель или земельных участков</w:t>
      </w:r>
      <w:r w:rsidRPr="00944FCE">
        <w:rPr>
          <w:rFonts w:ascii="Times New Roman" w:eastAsia="Calibri" w:hAnsi="Times New Roman" w:cs="Times New Roman"/>
          <w:sz w:val="24"/>
          <w:szCs w:val="24"/>
        </w:rPr>
        <w:t xml:space="preserve">.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Результатом выполнения административной процедуры является решения о в</w:t>
      </w:r>
      <w:r w:rsidRPr="00944FCE">
        <w:rPr>
          <w:rFonts w:ascii="Times New Roman" w:eastAsia="Times New Roman" w:hAnsi="Times New Roman" w:cs="Times New Roman"/>
          <w:color w:val="000000"/>
          <w:sz w:val="24"/>
          <w:szCs w:val="24"/>
          <w:lang w:eastAsia="ru-RU"/>
        </w:rPr>
        <w:t>ыдаче разрешения на использование земель или земельных участков</w:t>
      </w:r>
      <w:r w:rsidRPr="00944FCE">
        <w:rPr>
          <w:rFonts w:ascii="Times New Roman" w:eastAsia="Calibri" w:hAnsi="Times New Roman" w:cs="Times New Roman"/>
          <w:sz w:val="24"/>
          <w:szCs w:val="24"/>
        </w:rPr>
        <w:t xml:space="preserve">.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Максимальный срок исполнения данной административной процедуры составляет 25 дней со дня получения заявления.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3.3.3. Описание последовательности административных действий при направлении (выдаче) документов заявителю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Максимальный срок выполнения административной процедуры не может 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решения  органа местного самоуправления о в</w:t>
      </w:r>
      <w:r w:rsidRPr="00944FCE">
        <w:rPr>
          <w:rFonts w:ascii="Times New Roman" w:eastAsia="Times New Roman" w:hAnsi="Times New Roman" w:cs="Times New Roman"/>
          <w:color w:val="000000"/>
          <w:sz w:val="24"/>
          <w:szCs w:val="24"/>
          <w:lang w:eastAsia="ru-RU"/>
        </w:rPr>
        <w:t xml:space="preserve">ыдаче разрешения на использование земель или земельных участков </w:t>
      </w:r>
      <w:r w:rsidRPr="00944FCE">
        <w:rPr>
          <w:rFonts w:ascii="Times New Roman" w:eastAsia="Calibri" w:hAnsi="Times New Roman" w:cs="Times New Roman"/>
          <w:sz w:val="24"/>
          <w:szCs w:val="24"/>
        </w:rPr>
        <w:t>либо экземпляр решения об отказе в в</w:t>
      </w:r>
      <w:r w:rsidRPr="00944FCE">
        <w:rPr>
          <w:rFonts w:ascii="Times New Roman" w:eastAsia="Times New Roman" w:hAnsi="Times New Roman" w:cs="Times New Roman"/>
          <w:color w:val="000000"/>
          <w:sz w:val="24"/>
          <w:szCs w:val="24"/>
          <w:lang w:eastAsia="ru-RU"/>
        </w:rPr>
        <w:t>ыдаче разрешения на использование земель или земельных участков</w:t>
      </w:r>
      <w:r w:rsidRPr="00944FCE">
        <w:rPr>
          <w:rFonts w:ascii="Times New Roman" w:eastAsia="Calibri" w:hAnsi="Times New Roman" w:cs="Times New Roman"/>
          <w:sz w:val="24"/>
          <w:szCs w:val="24"/>
        </w:rPr>
        <w:t xml:space="preserve">при личном </w:t>
      </w:r>
      <w:r w:rsidRPr="00944FCE">
        <w:rPr>
          <w:rFonts w:ascii="Times New Roman" w:eastAsia="Calibri" w:hAnsi="Times New Roman" w:cs="Times New Roman"/>
          <w:sz w:val="24"/>
          <w:szCs w:val="24"/>
        </w:rPr>
        <w:lastRenderedPageBreak/>
        <w:t>обращении и при предъявлении документа, удостоверяющего личность заявителя (доверенность).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Результатом административной процедуры является получение заявителем решения о выдачи разрешения на использование земель или земельных участков либо решения об отказе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3.4. Перечень административных процедур (действий) при предоставлении муниципальных услуг в электронной форме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3.4.2. Предоставление муниципальной услуги в электронной форме включает в себя следующие административные процедуры:</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прием Заявления и документов (информации),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проверка действительность усиленной квалифицированной электронной подписи;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принятие решения о подготовке выписки, уведомления;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 направление заявителю уведомления о приеме заявления или отказа в приеме к рассмотрению заявления;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6) формирование результата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7) направление (выдача) результата.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3.5. Порядок осуществления процедур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44FCE">
        <w:rPr>
          <w:rFonts w:ascii="Times New Roman" w:eastAsia="Calibri" w:hAnsi="Times New Roman" w:cs="Times New Roman"/>
          <w:sz w:val="24"/>
          <w:szCs w:val="24"/>
          <w:shd w:val="clear" w:color="auto" w:fill="FFFFFF"/>
        </w:rPr>
        <w:t xml:space="preserve">№ 210-ФЗ.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2.10 Раздела II настоящего административного регламента, а также осуществляются следующие действия: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а) уведомление о записи на прием в уполномоченный орган или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уведомление о начале процедуры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 уведомление о мотивированном отказе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w:t>
      </w:r>
      <w:r w:rsidRPr="00944FCE">
        <w:rPr>
          <w:rFonts w:ascii="Times New Roman" w:eastAsia="Calibri" w:hAnsi="Times New Roman" w:cs="Times New Roman"/>
          <w:sz w:val="24"/>
          <w:szCs w:val="24"/>
        </w:rPr>
        <w:lastRenderedPageBreak/>
        <w:t>направляется по адресу электронной почты заявителя либо в его личный кабинет на Едином и Региональном портале.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3.6. Перечень административных процедур (действий), выполняемых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 передача курьером заявления и прилагаемых к нему документов из МФЦ в уполномоченный орган;</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передача курьером пакета документов из уполномоченного органа в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 выдача (направление) заявителю результата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3.7. Порядок выполнения административных процедур (действий)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3.7.1. При приеме заявления и прилагаемых к нему документов работник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проверяет соответствие представленных документов установленным требованиям, удостоверяясь, что:</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тексты документов написаны разборчиво;</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фамилии, имена и отчества физических лиц, адреса их мест жительства написаны полностью;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документах нет подчисток, приписок, зачеркнутых слов и иных не оговоренных в них исправлений;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документы не исполнены карандашом;</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документы не имеют повреждений, наличие которых не позволяет однозначно истолковать их содержание;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срок действия документов не истек;</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документы представлены в полном объеме;</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заявление соответствует установленным требованиям к его форме и виду;</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Работник МФЦ от имени заявителя заполняет заявление по соответствующей форме.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 сроке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 возможности отказа в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3.7.4.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Для получения документов заявитель прибывает в МФЦ лично с документом, удостоверяющим личность.</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44FCE" w:rsidRPr="00944FCE" w:rsidRDefault="00944FCE" w:rsidP="00944FCE">
      <w:pPr>
        <w:tabs>
          <w:tab w:val="left" w:pos="2842"/>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выдаче документов должностное лицо МФЦ:</w:t>
      </w:r>
    </w:p>
    <w:p w:rsidR="00944FCE" w:rsidRPr="00944FCE" w:rsidRDefault="00944FCE" w:rsidP="00944FCE">
      <w:pPr>
        <w:tabs>
          <w:tab w:val="left" w:pos="2842"/>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44FCE" w:rsidRPr="00944FCE" w:rsidRDefault="00944FCE" w:rsidP="00944FCE">
      <w:pPr>
        <w:tabs>
          <w:tab w:val="left" w:pos="2842"/>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знакомит с содержанием документов и выдает их.</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3.7.5. В случае обращения заявителя за предоставлением муниципальной услуги по экстерриториальному принципу МФЦ:</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принимает от заявителя заявление и документы, представленные заявителем;</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26" w:history="1">
        <w:r w:rsidRPr="00944FCE">
          <w:rPr>
            <w:rFonts w:ascii="Times New Roman" w:eastAsia="Calibri" w:hAnsi="Times New Roman" w:cs="Times New Roman"/>
            <w:sz w:val="24"/>
            <w:szCs w:val="24"/>
          </w:rPr>
          <w:t>№ 210-ФЗ</w:t>
        </w:r>
      </w:hyperlink>
      <w:r w:rsidRPr="00944FCE">
        <w:rPr>
          <w:rFonts w:ascii="Times New Roman" w:eastAsia="Calibri" w:hAnsi="Times New Roman" w:cs="Times New Roman"/>
          <w:sz w:val="24"/>
          <w:szCs w:val="24"/>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44FCE" w:rsidRPr="00944FCE" w:rsidRDefault="00944FCE" w:rsidP="00944FCE">
      <w:pPr>
        <w:tabs>
          <w:tab w:val="left" w:pos="851"/>
        </w:tabs>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44FCE" w:rsidRPr="00944FCE" w:rsidRDefault="00944FCE" w:rsidP="00944FCE">
      <w:pPr>
        <w:spacing w:after="0" w:line="240" w:lineRule="auto"/>
        <w:ind w:firstLine="708"/>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3.7.6. В случае обращения заявителя за предоставлением муниципальной услуги по приему заявителей по предварительной записи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Запись на прием проводится посредством Единого и Регионального портала. </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Формирование запроса заявителем осуществляется посредством заполнения электронной формы запроса наЕдиный и Региональный портал, официальном сайте без необходимости дополнительной подачи запроса в какой-либо иной форме.</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формировании запроса заявителю обеспечивается: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44FCE">
        <w:rPr>
          <w:rFonts w:ascii="Times New Roman" w:eastAsia="Calibri" w:hAnsi="Times New Roman" w:cs="Times New Roman"/>
          <w:i/>
          <w:iCs/>
          <w:sz w:val="24"/>
          <w:szCs w:val="24"/>
        </w:rPr>
        <w:t>;</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возможность печати на бумажном носителе копии электронной формы запроса;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г) сохранение ранее введенных в электронную форму запроса значений </w:t>
      </w:r>
      <w:r w:rsidRPr="00944FCE">
        <w:rPr>
          <w:rFonts w:ascii="Times New Roman" w:eastAsia="Calibri"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944FCE">
        <w:rPr>
          <w:rFonts w:ascii="Times New Roman" w:eastAsia="Calibri" w:hAnsi="Times New Roman" w:cs="Times New Roman"/>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 xml:space="preserve">3.7.7. Администрация при предоставлении муниципальной услуги в </w:t>
      </w:r>
      <w:hyperlink r:id="rId27" w:history="1">
        <w:r w:rsidRPr="00944FCE">
          <w:rPr>
            <w:rFonts w:ascii="Times New Roman" w:eastAsia="Calibri" w:hAnsi="Times New Roman" w:cs="Times New Roman"/>
            <w:b/>
            <w:sz w:val="24"/>
            <w:szCs w:val="24"/>
          </w:rPr>
          <w:t>многофункциональных центрах</w:t>
        </w:r>
      </w:hyperlink>
      <w:r w:rsidRPr="00944FCE">
        <w:rPr>
          <w:rFonts w:ascii="Times New Roman" w:eastAsia="Calibri" w:hAnsi="Times New Roman" w:cs="Times New Roman"/>
          <w:sz w:val="24"/>
          <w:szCs w:val="24"/>
        </w:rPr>
        <w:t xml:space="preserve"> обеспечивает:</w:t>
      </w:r>
    </w:p>
    <w:p w:rsidR="00944FCE" w:rsidRPr="00944FCE" w:rsidRDefault="00944FCE" w:rsidP="00944FCE">
      <w:pPr>
        <w:spacing w:after="0" w:line="240" w:lineRule="auto"/>
        <w:jc w:val="both"/>
        <w:rPr>
          <w:rFonts w:ascii="Times New Roman" w:eastAsia="Calibri" w:hAnsi="Times New Roman" w:cs="Times New Roman"/>
          <w:sz w:val="24"/>
          <w:szCs w:val="24"/>
        </w:rPr>
      </w:pPr>
      <w:bookmarkStart w:id="11" w:name="sub_171"/>
      <w:r w:rsidRPr="00944FCE">
        <w:rPr>
          <w:rFonts w:ascii="Times New Roman" w:eastAsia="Calibri" w:hAnsi="Times New Roman" w:cs="Times New Roman"/>
          <w:sz w:val="24"/>
          <w:szCs w:val="24"/>
        </w:rPr>
        <w:tab/>
        <w:t>1) предоставление  муниципальной услуги в многофункциональных центрах при условии соответствия многофункциональных центров требованиям, установленным в соответствии с  Федеральным законом № 210-ФЗ;</w:t>
      </w:r>
    </w:p>
    <w:bookmarkEnd w:id="11"/>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2) доступ многофункциональных центров к информационным системам, содержащим необходимые для предоставления  муниципальной услуги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3) предоставление на основании запросов многофункциональных центров необходимых сведений по вопросам, относящимся к предоставлению муниципальной услуги, в том числе на основании межведомственных запросов с использованием информационно-технологической и коммуникационной инфраструктуры;</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w:t>
      </w:r>
      <w:hyperlink r:id="rId28" w:history="1">
        <w:r w:rsidRPr="00944FCE">
          <w:rPr>
            <w:rFonts w:ascii="Times New Roman" w:eastAsia="Calibri" w:hAnsi="Times New Roman" w:cs="Times New Roman"/>
            <w:b/>
            <w:sz w:val="24"/>
            <w:szCs w:val="24"/>
          </w:rPr>
          <w:t>электронной подписью</w:t>
        </w:r>
      </w:hyperlink>
      <w:r w:rsidRPr="00944FCE">
        <w:rPr>
          <w:rFonts w:ascii="Times New Roman" w:eastAsia="Calibri" w:hAnsi="Times New Roman" w:cs="Times New Roman"/>
          <w:sz w:val="24"/>
          <w:szCs w:val="24"/>
        </w:rPr>
        <w:t>,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944FCE" w:rsidRPr="00944FCE" w:rsidRDefault="00944FCE" w:rsidP="00944FCE">
      <w:pPr>
        <w:spacing w:after="0" w:line="240" w:lineRule="auto"/>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ab/>
        <w:t>3.2) уведомление многофункциональных центров об изменении нормативных правовых актов, регулирующих отношения, возникающие в связи с предоставлением  муниципальной услуги;</w:t>
      </w:r>
    </w:p>
    <w:p w:rsidR="00944FCE" w:rsidRPr="00944FCE" w:rsidRDefault="00944FCE" w:rsidP="00944FCE">
      <w:pPr>
        <w:spacing w:after="0" w:line="240" w:lineRule="auto"/>
        <w:jc w:val="both"/>
        <w:rPr>
          <w:rFonts w:ascii="Times New Roman" w:eastAsia="Calibri" w:hAnsi="Times New Roman" w:cs="Times New Roman"/>
          <w:sz w:val="24"/>
          <w:szCs w:val="24"/>
        </w:rPr>
      </w:pPr>
      <w:bookmarkStart w:id="12" w:name="sub_174"/>
      <w:r w:rsidRPr="00944FCE">
        <w:rPr>
          <w:rFonts w:ascii="Times New Roman" w:eastAsia="Calibri" w:hAnsi="Times New Roman" w:cs="Times New Roman"/>
          <w:sz w:val="24"/>
          <w:szCs w:val="24"/>
        </w:rPr>
        <w:tab/>
        <w:t>3.3) осуществление иных обязанностей, указанных в соглашении о взаимодействии.</w:t>
      </w:r>
    </w:p>
    <w:bookmarkEnd w:id="12"/>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дня с даты регистрации соответствующего заявления.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p>
    <w:p w:rsidR="00944FCE" w:rsidRPr="00944FCE" w:rsidRDefault="00944FCE" w:rsidP="00944FCE">
      <w:pPr>
        <w:spacing w:after="0" w:line="240" w:lineRule="auto"/>
        <w:ind w:firstLine="567"/>
        <w:jc w:val="center"/>
        <w:rPr>
          <w:rFonts w:ascii="Times New Roman" w:eastAsia="Calibri" w:hAnsi="Times New Roman" w:cs="Times New Roman"/>
          <w:b/>
          <w:bCs/>
          <w:sz w:val="24"/>
          <w:szCs w:val="24"/>
        </w:rPr>
      </w:pPr>
      <w:r w:rsidRPr="00944FCE">
        <w:rPr>
          <w:rFonts w:ascii="Times New Roman" w:eastAsia="Calibri" w:hAnsi="Times New Roman" w:cs="Times New Roman"/>
          <w:b/>
          <w:bCs/>
          <w:sz w:val="24"/>
          <w:szCs w:val="24"/>
        </w:rPr>
        <w:t>4. Формы контроля за исполнением административного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ходе плановых и внеплановых проверок:</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проверяется соблюдение сроков и последовательности исполнения административных процедур;</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выявляются нарушения прав заявителей, недостатки, допущенные в ходе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Проверка также может проводиться по конкретному обращению гражданина или организации.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44FCE" w:rsidRPr="00944FCE" w:rsidRDefault="00944FCE" w:rsidP="00944FCE">
      <w:pPr>
        <w:spacing w:after="0" w:line="240" w:lineRule="auto"/>
        <w:ind w:firstLine="567"/>
        <w:jc w:val="both"/>
        <w:rPr>
          <w:rFonts w:ascii="Times New Roman" w:eastAsia="Calibri" w:hAnsi="Times New Roman" w:cs="Times New Roman"/>
          <w:sz w:val="24"/>
          <w:szCs w:val="24"/>
        </w:rPr>
      </w:pPr>
    </w:p>
    <w:p w:rsidR="00944FCE" w:rsidRPr="00944FCE" w:rsidRDefault="00944FCE" w:rsidP="00944FCE">
      <w:pPr>
        <w:suppressAutoHyphens/>
        <w:spacing w:after="0" w:line="240" w:lineRule="auto"/>
        <w:jc w:val="center"/>
        <w:rPr>
          <w:rFonts w:ascii="Times New Roman" w:eastAsia="Times New Roman" w:hAnsi="Times New Roman" w:cs="Times New Roman"/>
          <w:b/>
          <w:bCs/>
          <w:sz w:val="24"/>
          <w:szCs w:val="24"/>
          <w:lang w:eastAsia="ar-SA"/>
        </w:rPr>
      </w:pPr>
      <w:bookmarkStart w:id="13" w:name="_Hlk42373009"/>
      <w:r w:rsidRPr="00944FCE">
        <w:rPr>
          <w:rFonts w:ascii="Times New Roman" w:eastAsia="Times New Roman" w:hAnsi="Times New Roman" w:cs="Times New Roman"/>
          <w:b/>
          <w:bCs/>
          <w:sz w:val="24"/>
          <w:szCs w:val="24"/>
          <w:lang w:eastAsia="ar-SA"/>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44FCE" w:rsidRPr="00944FCE" w:rsidRDefault="00944FCE" w:rsidP="00944FCE">
      <w:pPr>
        <w:spacing w:after="0" w:line="240" w:lineRule="auto"/>
        <w:jc w:val="center"/>
        <w:rPr>
          <w:rFonts w:ascii="Times New Roman" w:eastAsia="Calibri" w:hAnsi="Times New Roman" w:cs="Times New Roman"/>
          <w:sz w:val="24"/>
          <w:szCs w:val="24"/>
        </w:rPr>
      </w:pP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2010г. № 210-ФЗ, а также их должностных лиц, муниципальных служащих, работников при предоставлении муниципальной услуги.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 Предмет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44FCE">
        <w:rPr>
          <w:rFonts w:ascii="Times New Roman" w:eastAsia="Calibri" w:hAnsi="Times New Roman" w:cs="Times New Roman"/>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44FCE" w:rsidRPr="00944FCE" w:rsidRDefault="00944FCE" w:rsidP="00944FCE">
      <w:pPr>
        <w:widowControl w:val="0"/>
        <w:autoSpaceDE w:val="0"/>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При отсутствии вышестоящего органа жалоба подается непосредственно руководителю Администрации.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5.6. Порядок подачи и рассмотрения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w:t>
      </w:r>
      <w:r w:rsidRPr="00944FCE">
        <w:rPr>
          <w:rFonts w:ascii="Times New Roman" w:eastAsia="Calibri" w:hAnsi="Times New Roman" w:cs="Times New Roman"/>
          <w:sz w:val="24"/>
          <w:szCs w:val="24"/>
        </w:rPr>
        <w:lastRenderedPageBreak/>
        <w:t xml:space="preserve">(функций)»,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5.11. Жалоба должна содержать:</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5.12. Сроки рассмотрения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Основания для приостановления рассмотрения жалобы отсутствуют.</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5.14. Результат рассмотрения жалобы.</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44FCE">
        <w:rPr>
          <w:rFonts w:ascii="Times New Roman" w:eastAsia="Calibri" w:hAnsi="Times New Roman" w:cs="Times New Roman"/>
          <w:sz w:val="24"/>
          <w:szCs w:val="24"/>
        </w:rPr>
        <w:lastRenderedPageBreak/>
        <w:t>нормативными правовыми актами Ростовской области,  муниципальными правовыми актами;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2) в удовлетворении жалобы отказывается.</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5.16. МФЦ отказывает в удовлетворении жалобы в соответствии с основаниями, предусмотренными Порядком.</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5.18. МФЦ оставляет жалобу без ответа в соответствии с основаниями, предусмотренными Порядком.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5.20. Порядок информирования заявителя о результатах рассмотрения жалобы.</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5.22. Порядок обжалования решения по жалобе.</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t>5.24. Способы информирования заявителей о порядке подачи и рассмотрения жалобы.</w:t>
      </w:r>
    </w:p>
    <w:p w:rsidR="00944FCE" w:rsidRPr="00944FCE" w:rsidRDefault="00944FCE" w:rsidP="00944FCE">
      <w:pPr>
        <w:spacing w:after="0" w:line="240" w:lineRule="auto"/>
        <w:ind w:firstLine="706"/>
        <w:jc w:val="both"/>
        <w:rPr>
          <w:rFonts w:ascii="Times New Roman" w:eastAsia="Calibri" w:hAnsi="Times New Roman" w:cs="Times New Roman"/>
          <w:sz w:val="24"/>
          <w:szCs w:val="24"/>
        </w:rPr>
      </w:pPr>
      <w:r w:rsidRPr="00944FCE">
        <w:rPr>
          <w:rFonts w:ascii="Times New Roman" w:eastAsia="Calibri" w:hAnsi="Times New Roman" w:cs="Times New Roman"/>
          <w:sz w:val="24"/>
          <w:szCs w:val="24"/>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 </w:t>
      </w:r>
      <w:bookmarkEnd w:id="13"/>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p>
    <w:p w:rsidR="00944FCE" w:rsidRPr="00944FCE" w:rsidRDefault="00944FCE" w:rsidP="00944FCE">
      <w:pPr>
        <w:spacing w:after="0" w:line="240" w:lineRule="auto"/>
        <w:ind w:firstLine="709"/>
        <w:jc w:val="both"/>
        <w:rPr>
          <w:rFonts w:ascii="Times New Roman" w:eastAsia="Calibri" w:hAnsi="Times New Roman" w:cs="Times New Roman"/>
          <w:sz w:val="24"/>
          <w:szCs w:val="24"/>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Times New Roman" w:hAnsi="Times New Roman" w:cs="Times New Roman"/>
          <w:color w:val="000000"/>
          <w:sz w:val="24"/>
          <w:szCs w:val="24"/>
          <w:lang w:eastAsia="ru-RU"/>
        </w:rPr>
        <w:t> </w:t>
      </w:r>
      <w:r w:rsidRPr="00944FCE">
        <w:rPr>
          <w:rFonts w:ascii="Times New Roman" w:eastAsia="Calibri" w:hAnsi="Times New Roman" w:cs="Times New Roman"/>
          <w:sz w:val="24"/>
          <w:szCs w:val="24"/>
          <w:lang w:eastAsia="ru-RU"/>
        </w:rPr>
        <w:t>Приложение № 1</w:t>
      </w: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Calibri" w:hAnsi="Times New Roman" w:cs="Times New Roman"/>
          <w:sz w:val="24"/>
          <w:szCs w:val="24"/>
          <w:lang w:eastAsia="ru-RU"/>
        </w:rPr>
        <w:t>к административному регламенту</w:t>
      </w: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Calibri" w:hAnsi="Times New Roman" w:cs="Times New Roman"/>
          <w:sz w:val="24"/>
          <w:szCs w:val="24"/>
          <w:lang w:eastAsia="ru-RU"/>
        </w:rPr>
        <w:t>Главе  Администрации</w:t>
      </w: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Calibri" w:hAnsi="Times New Roman" w:cs="Times New Roman"/>
          <w:sz w:val="24"/>
          <w:szCs w:val="24"/>
          <w:lang w:eastAsia="ru-RU"/>
        </w:rPr>
        <w:t>Дубовского сельского поселения</w:t>
      </w: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      </w:t>
      </w:r>
      <w:r w:rsidRPr="00944FCE">
        <w:rPr>
          <w:rFonts w:ascii="Times New Roman" w:eastAsia="Times New Roman" w:hAnsi="Times New Roman" w:cs="Times New Roman"/>
          <w:color w:val="000000"/>
          <w:sz w:val="24"/>
          <w:szCs w:val="24"/>
          <w:lang w:eastAsia="ru-RU"/>
        </w:rPr>
        <w:tab/>
        <w:t xml:space="preserve">            Дубовского района  Ростовской </w:t>
      </w:r>
      <w:r w:rsidRPr="00944FCE">
        <w:rPr>
          <w:rFonts w:ascii="Times New Roman" w:eastAsia="Times New Roman" w:hAnsi="Times New Roman" w:cs="Times New Roman"/>
          <w:color w:val="000000"/>
          <w:sz w:val="24"/>
          <w:szCs w:val="24"/>
          <w:lang w:eastAsia="ru-RU"/>
        </w:rPr>
        <w:tab/>
      </w:r>
      <w:r w:rsidRPr="00944FCE">
        <w:rPr>
          <w:rFonts w:ascii="Times New Roman" w:eastAsia="Times New Roman" w:hAnsi="Times New Roman" w:cs="Times New Roman"/>
          <w:color w:val="000000"/>
          <w:sz w:val="24"/>
          <w:szCs w:val="24"/>
          <w:lang w:eastAsia="ru-RU"/>
        </w:rPr>
        <w:tab/>
        <w:t xml:space="preserve">       </w:t>
      </w:r>
      <w:r w:rsidRPr="00944FCE">
        <w:rPr>
          <w:rFonts w:ascii="Times New Roman" w:eastAsia="Times New Roman" w:hAnsi="Times New Roman" w:cs="Times New Roman"/>
          <w:color w:val="000000"/>
          <w:sz w:val="24"/>
          <w:szCs w:val="24"/>
          <w:lang w:eastAsia="ru-RU"/>
        </w:rPr>
        <w:tab/>
      </w:r>
      <w:r w:rsidRPr="00944FCE">
        <w:rPr>
          <w:rFonts w:ascii="Times New Roman" w:eastAsia="Times New Roman" w:hAnsi="Times New Roman" w:cs="Times New Roman"/>
          <w:color w:val="000000"/>
          <w:sz w:val="24"/>
          <w:szCs w:val="24"/>
          <w:lang w:eastAsia="ru-RU"/>
        </w:rPr>
        <w:tab/>
        <w:t xml:space="preserve">области </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p>
    <w:p w:rsidR="00944FCE" w:rsidRPr="00944FCE" w:rsidRDefault="00944FCE" w:rsidP="00944FCE">
      <w:pPr>
        <w:spacing w:after="0" w:line="240" w:lineRule="auto"/>
        <w:jc w:val="right"/>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ЗАЯВЛЕНИЕ</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(для физических лиц, индивидуальных предпринимателей)</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о выдаче разрешения на использование земель или земельных участков без предоставления земельных участков и установления сервитута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Я,_______________________________________________________________________ 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(полностью фамилия, имя и отчество (при наличии) заявителя)</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паспорт: серия______________ N ________________________код подразделения____________________________________________________________ _________________________________________________________________________ 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(иной документ, удостоверяющий личность)</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выдан "___" ____________г._____________________________________________________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(когда и кем выдан)</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зарегистрированный (ая) по адресу 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(полностью адрес регистрации, с указанием почтового индекса)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контактный телефон_________________, адрес электронной почты____________________________________________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b/>
          <w:bCs/>
          <w:color w:val="26282F"/>
          <w:sz w:val="24"/>
          <w:szCs w:val="24"/>
          <w:lang w:eastAsia="ru-RU"/>
        </w:rPr>
        <w:t>действующий (ая) по доверенности</w:t>
      </w:r>
      <w:r w:rsidRPr="00944FCE">
        <w:rPr>
          <w:rFonts w:ascii="Times New Roman" w:eastAsia="Times New Roman" w:hAnsi="Times New Roman" w:cs="Times New Roman"/>
          <w:sz w:val="24"/>
          <w:szCs w:val="24"/>
          <w:lang w:eastAsia="ru-RU"/>
        </w:rPr>
        <w:t>, удостоверенной___________________________________________________________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(Ф.И.О. нотариуса, округ)</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______________________________________ "___" ______________г. N в реестре_______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b/>
          <w:bCs/>
          <w:color w:val="26282F"/>
          <w:sz w:val="24"/>
          <w:szCs w:val="24"/>
          <w:lang w:eastAsia="ru-RU"/>
        </w:rPr>
        <w:t xml:space="preserve">по иным основаниям </w:t>
      </w:r>
      <w:r w:rsidRPr="00944FCE">
        <w:rPr>
          <w:rFonts w:ascii="Times New Roman" w:eastAsia="Times New Roman" w:hAnsi="Times New Roman" w:cs="Times New Roman"/>
          <w:sz w:val="24"/>
          <w:szCs w:val="24"/>
          <w:lang w:eastAsia="ru-RU"/>
        </w:rPr>
        <w:t>____________________________________________________________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(наименование и реквизиты документа)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от имени____________________________________________________________________ 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(полностью фамилия, имя и отчество (при наличии) доверителя)</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зарегистрированного (ой) по адресу </w:t>
      </w:r>
      <w:r w:rsidRPr="00944FCE">
        <w:rPr>
          <w:rFonts w:ascii="Times New Roman" w:eastAsia="Times New Roman" w:hAnsi="Times New Roman" w:cs="Times New Roman"/>
          <w:sz w:val="24"/>
          <w:szCs w:val="24"/>
          <w:lang w:eastAsia="ru-RU"/>
        </w:rPr>
        <w:lastRenderedPageBreak/>
        <w:t>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(полностью адрес регистрации, с указанием почтового индекса)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_______________паспорт серии ____________ N____________ код подразделения____________________________________________________________ _</w:t>
      </w:r>
      <w:r w:rsidRPr="00944FCE">
        <w:rPr>
          <w:rFonts w:ascii="Times New Roman" w:eastAsia="Times New Roman" w:hAnsi="Times New Roman" w:cs="Times New Roman"/>
          <w:i/>
          <w:iCs/>
          <w:sz w:val="24"/>
          <w:szCs w:val="24"/>
          <w:lang w:eastAsia="ru-RU"/>
        </w:rPr>
        <w:t>(иной документ, удостоверяющий личность)</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выдан "___" ____________г.____________________________________________________,</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(когда и кем выдан)</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осуществляет деятельность по _______________________________.</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Для проведения работ ________________________________________________</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(из </w:t>
      </w:r>
      <w:hyperlink r:id="rId29" w:history="1">
        <w:r w:rsidRPr="00944FCE">
          <w:rPr>
            <w:rFonts w:ascii="Times New Roman" w:eastAsia="Calibri" w:hAnsi="Times New Roman" w:cs="Times New Roman"/>
            <w:b/>
            <w:color w:val="008000"/>
            <w:sz w:val="24"/>
            <w:szCs w:val="24"/>
            <w:u w:val="single"/>
          </w:rPr>
          <w:t>пункта 1 ст. 39.34</w:t>
        </w:r>
      </w:hyperlink>
      <w:r w:rsidRPr="00944FCE">
        <w:rPr>
          <w:rFonts w:ascii="Times New Roman" w:eastAsia="Calibri" w:hAnsi="Times New Roman" w:cs="Times New Roman"/>
          <w:sz w:val="24"/>
          <w:szCs w:val="24"/>
        </w:rPr>
        <w:t xml:space="preserve"> Земельного кодекса Российской Федерации)</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На основании вышеизложенного и руководствуясь </w:t>
      </w:r>
      <w:hyperlink r:id="rId30" w:history="1">
        <w:r w:rsidRPr="00944FCE">
          <w:rPr>
            <w:rFonts w:ascii="Times New Roman" w:eastAsia="Calibri" w:hAnsi="Times New Roman" w:cs="Times New Roman"/>
            <w:b/>
            <w:color w:val="008000"/>
            <w:sz w:val="24"/>
            <w:szCs w:val="24"/>
            <w:u w:val="single"/>
          </w:rPr>
          <w:t>ст. 39.34</w:t>
        </w:r>
      </w:hyperlink>
      <w:r w:rsidRPr="00944FCE">
        <w:rPr>
          <w:rFonts w:ascii="Times New Roman" w:eastAsia="Calibri" w:hAnsi="Times New Roman" w:cs="Times New Roman"/>
          <w:sz w:val="24"/>
          <w:szCs w:val="24"/>
        </w:rPr>
        <w:t xml:space="preserve">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__________ на срок с "___" _______ ____ г. по "___" ______ ____ г.</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Надлежащее выполнение предусмотренных </w:t>
      </w:r>
      <w:hyperlink r:id="rId31" w:history="1">
        <w:r w:rsidRPr="00944FCE">
          <w:rPr>
            <w:rFonts w:ascii="Times New Roman" w:eastAsia="Calibri" w:hAnsi="Times New Roman" w:cs="Times New Roman"/>
            <w:b/>
            <w:color w:val="008000"/>
            <w:sz w:val="24"/>
            <w:szCs w:val="24"/>
            <w:u w:val="single"/>
          </w:rPr>
          <w:t>ст. 39.35</w:t>
        </w:r>
      </w:hyperlink>
      <w:r w:rsidRPr="00944FCE">
        <w:rPr>
          <w:rFonts w:ascii="Times New Roman" w:eastAsia="Calibri" w:hAnsi="Times New Roman" w:cs="Times New Roman"/>
          <w:sz w:val="24"/>
          <w:szCs w:val="24"/>
        </w:rPr>
        <w:t xml:space="preserve"> Земельного кодекса</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Российской Федерации обязанностей гарантирую.</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Разрешение на использование земельного участка прошу выдать мне лично</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(или уполномоченному представителю) / выслать по почте / предоставить в</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электронном виде (в личном кабинете на портале услуг) (нужное подчеркнуть).</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Результат муниципальной услуги прошу предоставить (</w:t>
      </w:r>
      <w:r w:rsidRPr="00944FCE">
        <w:rPr>
          <w:rFonts w:ascii="Times New Roman" w:eastAsia="Calibri" w:hAnsi="Times New Roman" w:cs="Times New Roman"/>
          <w:i/>
          <w:iCs/>
          <w:sz w:val="24"/>
          <w:szCs w:val="24"/>
        </w:rPr>
        <w:t xml:space="preserve">напротив необходимого пункта поставить значок v </w:t>
      </w:r>
      <w:r w:rsidRPr="00944FCE">
        <w:rPr>
          <w:rFonts w:ascii="Times New Roman" w:eastAsia="Calibri" w:hAnsi="Times New Roman" w:cs="Times New Roman"/>
          <w:sz w:val="24"/>
          <w:szCs w:val="24"/>
        </w:rPr>
        <w:t>):</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почтой;</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электронной почтой;</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на руки по месту сдачи заявки;</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через Портал госуслуг.</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 / ____________________________________________________________/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(подпись заявителя)                                   (полностью фамилия, имя и отчество (при наличии) заявителя)</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lastRenderedPageBreak/>
        <w:t>N записи в электронной базе входящих документов 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Примечания_______________________________________________________________ _____________</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Документы прилагаются*</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При отправке по почте документы направляются в адрес администрации Дубовского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ЗАЯВЛЕНИЕ</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(юридического лица)</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о выдаче разрешения на использование земель или земельных участков без предоставления земельных участков и установления сервитута</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(полное наименование юридического лица)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ИНН__________________________ КПП __________________ ОГРН 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действующего на основании: </w:t>
      </w:r>
      <w:r>
        <w:rPr>
          <w:rFonts w:ascii="Times New Roman" w:eastAsia="Times New Roman" w:hAnsi="Times New Roman" w:cs="Times New Roman"/>
          <w:noProof/>
          <w:sz w:val="24"/>
          <w:szCs w:val="24"/>
          <w:lang w:eastAsia="ru-RU"/>
        </w:rPr>
        <w:drawing>
          <wp:inline distT="0" distB="0" distL="0" distR="0">
            <wp:extent cx="103505" cy="1638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505" cy="163830"/>
                    </a:xfrm>
                    <a:prstGeom prst="rect">
                      <a:avLst/>
                    </a:prstGeom>
                    <a:noFill/>
                    <a:ln>
                      <a:noFill/>
                    </a:ln>
                  </pic:spPr>
                </pic:pic>
              </a:graphicData>
            </a:graphic>
          </wp:inline>
        </w:drawing>
      </w:r>
      <w:r w:rsidRPr="00944FCE">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noProof/>
          <w:sz w:val="24"/>
          <w:szCs w:val="24"/>
          <w:lang w:eastAsia="ru-RU"/>
        </w:rPr>
        <w:drawing>
          <wp:inline distT="0" distB="0" distL="0" distR="0">
            <wp:extent cx="103505" cy="1638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163830"/>
                    </a:xfrm>
                    <a:prstGeom prst="rect">
                      <a:avLst/>
                    </a:prstGeom>
                    <a:noFill/>
                    <a:ln>
                      <a:noFill/>
                    </a:ln>
                  </pic:spPr>
                </pic:pic>
              </a:graphicData>
            </a:graphic>
          </wp:inline>
        </w:drawing>
      </w:r>
      <w:r w:rsidRPr="00944FCE">
        <w:rPr>
          <w:rFonts w:ascii="Times New Roman" w:eastAsia="Times New Roman" w:hAnsi="Times New Roman" w:cs="Times New Roman"/>
          <w:sz w:val="24"/>
          <w:szCs w:val="24"/>
          <w:lang w:eastAsia="ru-RU"/>
        </w:rPr>
        <w:t xml:space="preserve">-Положения; </w:t>
      </w:r>
      <w:r>
        <w:rPr>
          <w:rFonts w:ascii="Times New Roman" w:eastAsia="Times New Roman" w:hAnsi="Times New Roman" w:cs="Times New Roman"/>
          <w:noProof/>
          <w:sz w:val="24"/>
          <w:szCs w:val="24"/>
          <w:lang w:eastAsia="ru-RU"/>
        </w:rPr>
        <w:drawing>
          <wp:inline distT="0" distB="0" distL="0" distR="0">
            <wp:extent cx="103505" cy="16383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505" cy="163830"/>
                    </a:xfrm>
                    <a:prstGeom prst="rect">
                      <a:avLst/>
                    </a:prstGeom>
                    <a:noFill/>
                    <a:ln>
                      <a:noFill/>
                    </a:ln>
                  </pic:spPr>
                </pic:pic>
              </a:graphicData>
            </a:graphic>
          </wp:inline>
        </w:drawing>
      </w:r>
      <w:r w:rsidRPr="00944FCE">
        <w:rPr>
          <w:rFonts w:ascii="Times New Roman" w:eastAsia="Times New Roman" w:hAnsi="Times New Roman" w:cs="Times New Roman"/>
          <w:sz w:val="24"/>
          <w:szCs w:val="24"/>
          <w:lang w:eastAsia="ru-RU"/>
        </w:rPr>
        <w:t xml:space="preserve">-иное </w:t>
      </w:r>
      <w:r w:rsidRPr="00944FCE">
        <w:rPr>
          <w:rFonts w:ascii="Times New Roman" w:eastAsia="Times New Roman" w:hAnsi="Times New Roman" w:cs="Times New Roman"/>
          <w:i/>
          <w:iCs/>
          <w:sz w:val="24"/>
          <w:szCs w:val="24"/>
          <w:lang w:eastAsia="ru-RU"/>
        </w:rPr>
        <w:t>(указать вид документа)</w:t>
      </w:r>
      <w:r w:rsidRPr="00944FCE">
        <w:rPr>
          <w:rFonts w:ascii="Times New Roman" w:eastAsia="Times New Roman" w:hAnsi="Times New Roman" w:cs="Times New Roman"/>
          <w:sz w:val="24"/>
          <w:szCs w:val="24"/>
          <w:lang w:eastAsia="ru-RU"/>
        </w:rPr>
        <w:t>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зарегистрированного 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(кем и когда зарегистрировано юридическое лицо)</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(наименование и реквизиты документа)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выдан "___"___________г.______________________________________________________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(когда и кем выдан)</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доверенности)________________________________________________________,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 лице _________________________________________________________________________ ,</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(должность, представитель, Ф.И.О. полностью)</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паспорт: серия_____________ N _____________ код подразделения 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(иной документ, удостоверяющий личность)</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выдан "___" ______________ г. 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(когда и кем выдан)</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зарегистрирован (а) по адресу 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(полностью адрес регистрации, с указанием почтового индекса)</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без доверенности </w:t>
      </w:r>
      <w:r w:rsidRPr="00944FCE">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128; на основании доверенности, удостоверенной </w:t>
      </w:r>
      <w:r w:rsidRPr="00944FCE">
        <w:rPr>
          <w:rFonts w:ascii="Times New Roman" w:eastAsia="Times New Roman" w:hAnsi="Times New Roman" w:cs="Times New Roman"/>
          <w:sz w:val="24"/>
          <w:szCs w:val="24"/>
          <w:lang w:eastAsia="ru-RU"/>
        </w:rPr>
        <w:lastRenderedPageBreak/>
        <w:t>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(Ф.И.О. нотариуса, округ)</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_________________________________________________________________________ 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 __________________ г., N в реестре 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143; по иным основаниям ___________________________________________________________,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(наименование и реквизиты документа)</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Заявитель осуществляет деятельность по _______________________________.</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Для проведения работ ________________________________________________</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(из </w:t>
      </w:r>
      <w:hyperlink r:id="rId35" w:history="1">
        <w:r w:rsidRPr="00944FCE">
          <w:rPr>
            <w:rFonts w:ascii="Times New Roman" w:eastAsia="Calibri" w:hAnsi="Times New Roman" w:cs="Times New Roman"/>
            <w:b/>
            <w:color w:val="008000"/>
            <w:sz w:val="24"/>
            <w:szCs w:val="24"/>
            <w:u w:val="single"/>
          </w:rPr>
          <w:t>пункта 1 ст. 39.34</w:t>
        </w:r>
      </w:hyperlink>
      <w:r w:rsidRPr="00944FCE">
        <w:rPr>
          <w:rFonts w:ascii="Times New Roman" w:eastAsia="Calibri" w:hAnsi="Times New Roman" w:cs="Times New Roman"/>
          <w:sz w:val="24"/>
          <w:szCs w:val="24"/>
        </w:rPr>
        <w:t xml:space="preserve"> Земельного кодекса Российской Федерации)</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На основании вышеизложенного и руководствуясь </w:t>
      </w:r>
      <w:hyperlink r:id="rId36" w:history="1">
        <w:r w:rsidRPr="00944FCE">
          <w:rPr>
            <w:rFonts w:ascii="Times New Roman" w:eastAsia="Calibri" w:hAnsi="Times New Roman" w:cs="Times New Roman"/>
            <w:b/>
            <w:color w:val="008000"/>
            <w:sz w:val="24"/>
            <w:szCs w:val="24"/>
            <w:u w:val="single"/>
          </w:rPr>
          <w:t>ст. 39.34</w:t>
        </w:r>
      </w:hyperlink>
      <w:r w:rsidRPr="00944FCE">
        <w:rPr>
          <w:rFonts w:ascii="Times New Roman" w:eastAsia="Calibri" w:hAnsi="Times New Roman" w:cs="Times New Roman"/>
          <w:sz w:val="24"/>
          <w:szCs w:val="24"/>
        </w:rPr>
        <w:t xml:space="preserve">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__________ на срок с "___" _______ ____ г. по "___" ______ ____ г.</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xml:space="preserve">Надлежащее выполнение предусмотренных </w:t>
      </w:r>
      <w:hyperlink r:id="rId37" w:history="1">
        <w:r w:rsidRPr="00944FCE">
          <w:rPr>
            <w:rFonts w:ascii="Times New Roman" w:eastAsia="Calibri" w:hAnsi="Times New Roman" w:cs="Times New Roman"/>
            <w:b/>
            <w:color w:val="008000"/>
            <w:sz w:val="24"/>
            <w:szCs w:val="24"/>
            <w:u w:val="single"/>
          </w:rPr>
          <w:t>ст. 39.35</w:t>
        </w:r>
      </w:hyperlink>
      <w:r w:rsidRPr="00944FCE">
        <w:rPr>
          <w:rFonts w:ascii="Times New Roman" w:eastAsia="Calibri" w:hAnsi="Times New Roman" w:cs="Times New Roman"/>
          <w:sz w:val="24"/>
          <w:szCs w:val="24"/>
        </w:rPr>
        <w:t xml:space="preserve"> Земельного кодекса</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Российской Федерации обязанностей гарантирую.</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Разрешение на использование земельного участка прошу выдать мне лично</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(или уполномоченному представителю) / выслать по почте / предоставить в</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электронном виде (в личном кабинете на портале услуг) (нужное подчеркнуть).</w:t>
      </w:r>
    </w:p>
    <w:p w:rsidR="00944FCE" w:rsidRPr="00944FCE" w:rsidRDefault="00944FCE" w:rsidP="00944FCE">
      <w:pPr>
        <w:rPr>
          <w:rFonts w:ascii="Times New Roman" w:eastAsia="Calibri" w:hAnsi="Times New Roman" w:cs="Times New Roman"/>
          <w:sz w:val="24"/>
          <w:szCs w:val="24"/>
        </w:rPr>
      </w:pPr>
      <w:r w:rsidRPr="00944FCE">
        <w:rPr>
          <w:rFonts w:ascii="Times New Roman" w:eastAsia="Calibri" w:hAnsi="Times New Roman" w:cs="Times New Roman"/>
          <w:sz w:val="24"/>
          <w:szCs w:val="24"/>
        </w:rPr>
        <w:t> Результат муниципальной услуги прошу предоставить (</w:t>
      </w:r>
      <w:r w:rsidRPr="00944FCE">
        <w:rPr>
          <w:rFonts w:ascii="Times New Roman" w:eastAsia="Calibri" w:hAnsi="Times New Roman" w:cs="Times New Roman"/>
          <w:i/>
          <w:iCs/>
          <w:sz w:val="24"/>
          <w:szCs w:val="24"/>
        </w:rPr>
        <w:t>напротив необходимого пункта поставить значок v</w:t>
      </w:r>
      <w:r w:rsidRPr="00944FCE">
        <w:rPr>
          <w:rFonts w:ascii="Times New Roman" w:eastAsia="Calibri" w:hAnsi="Times New Roman" w:cs="Times New Roman"/>
          <w:sz w:val="24"/>
          <w:szCs w:val="24"/>
        </w:rPr>
        <w:t>):</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почтой;</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электронной почтой;</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на руки по месту сдачи заявки;</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128; через Портал госуслуг.</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 / _________________________________________________________/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(подпись заявителя)                                             (полностью фамилия, имя и отчество (при наличии) заявителя)</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N записи в электронной базе входящих документов _______________________________</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Примечания_______________________________________________________________ ___</w:t>
      </w:r>
    </w:p>
    <w:p w:rsidR="00944FCE" w:rsidRPr="00944FCE" w:rsidRDefault="00944FCE" w:rsidP="00944FCE">
      <w:pPr>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Документы прилагаются*</w:t>
      </w:r>
    </w:p>
    <w:p w:rsidR="00944FCE" w:rsidRPr="00944FCE" w:rsidRDefault="00944FCE" w:rsidP="00944F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При отправке по почте документы направляются в адрес администрации Дубовского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Times New Roman" w:hAnsi="Times New Roman" w:cs="Times New Roman"/>
          <w:color w:val="000000"/>
          <w:sz w:val="24"/>
          <w:szCs w:val="24"/>
          <w:lang w:eastAsia="ru-RU"/>
        </w:rPr>
        <w:t> </w:t>
      </w:r>
      <w:r w:rsidRPr="00944FCE">
        <w:rPr>
          <w:rFonts w:ascii="Times New Roman" w:eastAsia="Calibri" w:hAnsi="Times New Roman" w:cs="Times New Roman"/>
          <w:sz w:val="24"/>
          <w:szCs w:val="24"/>
          <w:lang w:eastAsia="ru-RU"/>
        </w:rPr>
        <w:t>Приложение № 2</w:t>
      </w: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Calibri" w:hAnsi="Times New Roman" w:cs="Times New Roman"/>
          <w:sz w:val="24"/>
          <w:szCs w:val="24"/>
          <w:lang w:eastAsia="ru-RU"/>
        </w:rPr>
        <w:t>к административному регламенту</w:t>
      </w: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p>
    <w:p w:rsidR="00944FCE" w:rsidRPr="00944FCE" w:rsidRDefault="00944FCE" w:rsidP="00944FCE">
      <w:pPr>
        <w:spacing w:after="0" w:line="240" w:lineRule="auto"/>
        <w:jc w:val="right"/>
        <w:rPr>
          <w:rFonts w:ascii="Times New Roman" w:eastAsia="Calibri" w:hAnsi="Times New Roman" w:cs="Times New Roman"/>
          <w:sz w:val="24"/>
          <w:szCs w:val="24"/>
          <w:lang w:eastAsia="ru-RU"/>
        </w:rPr>
      </w:pPr>
      <w:r w:rsidRPr="00944FCE">
        <w:rPr>
          <w:rFonts w:ascii="Times New Roman" w:eastAsia="Calibri" w:hAnsi="Times New Roman" w:cs="Times New Roman"/>
          <w:sz w:val="24"/>
          <w:szCs w:val="24"/>
          <w:lang w:eastAsia="ru-RU"/>
        </w:rPr>
        <w:t>Главе Администрации Дубовского сельского поселения</w:t>
      </w:r>
    </w:p>
    <w:p w:rsidR="00944FCE" w:rsidRPr="00944FCE" w:rsidRDefault="00944FCE" w:rsidP="00944FCE">
      <w:pPr>
        <w:shd w:val="clear" w:color="auto" w:fill="FFFFFF"/>
        <w:spacing w:after="0" w:line="240" w:lineRule="auto"/>
        <w:ind w:left="4248" w:firstLine="708"/>
        <w:jc w:val="right"/>
        <w:rPr>
          <w:rFonts w:ascii="Times New Roman" w:eastAsia="Times New Roman" w:hAnsi="Times New Roman" w:cs="Times New Roman"/>
          <w:color w:val="000000"/>
          <w:sz w:val="24"/>
          <w:szCs w:val="24"/>
          <w:lang w:eastAsia="ru-RU"/>
        </w:rPr>
      </w:pPr>
      <w:r w:rsidRPr="00944FCE">
        <w:rPr>
          <w:rFonts w:ascii="Times New Roman" w:eastAsia="Times New Roman" w:hAnsi="Times New Roman" w:cs="Times New Roman"/>
          <w:color w:val="000000"/>
          <w:sz w:val="24"/>
          <w:szCs w:val="24"/>
          <w:lang w:eastAsia="ru-RU"/>
        </w:rPr>
        <w:t xml:space="preserve">      Дубовского района  Ростовской  области </w:t>
      </w:r>
    </w:p>
    <w:p w:rsidR="00944FCE" w:rsidRPr="00944FCE" w:rsidRDefault="00944FCE" w:rsidP="00944FCE">
      <w:pPr>
        <w:keepNext/>
        <w:spacing w:before="240" w:after="60"/>
        <w:jc w:val="center"/>
        <w:outlineLvl w:val="2"/>
        <w:rPr>
          <w:rFonts w:ascii="Times New Roman" w:eastAsia="Times New Roman" w:hAnsi="Times New Roman" w:cs="Times New Roman"/>
          <w:b/>
          <w:bCs/>
          <w:sz w:val="24"/>
          <w:szCs w:val="24"/>
          <w:lang w:val="x-none"/>
        </w:rPr>
      </w:pPr>
      <w:r w:rsidRPr="00944FCE">
        <w:rPr>
          <w:rFonts w:ascii="Times New Roman" w:eastAsia="Times New Roman" w:hAnsi="Times New Roman" w:cs="Times New Roman"/>
          <w:b/>
          <w:bCs/>
          <w:sz w:val="24"/>
          <w:szCs w:val="24"/>
          <w:lang w:val="x-none"/>
        </w:rPr>
        <w:t>Форма</w:t>
      </w:r>
    </w:p>
    <w:p w:rsidR="00944FCE" w:rsidRPr="00944FCE" w:rsidRDefault="00944FCE" w:rsidP="00944FCE">
      <w:pPr>
        <w:jc w:val="center"/>
        <w:rPr>
          <w:rFonts w:ascii="Times New Roman" w:eastAsia="Calibri" w:hAnsi="Times New Roman" w:cs="Times New Roman"/>
          <w:sz w:val="24"/>
          <w:szCs w:val="24"/>
        </w:rPr>
      </w:pPr>
      <w:r w:rsidRPr="00944FCE">
        <w:rPr>
          <w:rFonts w:ascii="Times New Roman" w:eastAsia="Calibri" w:hAnsi="Times New Roman" w:cs="Times New Roman"/>
          <w:sz w:val="24"/>
          <w:szCs w:val="24"/>
        </w:rPr>
        <w:t>(на бланке администрации муниципального образования)</w:t>
      </w:r>
    </w:p>
    <w:p w:rsidR="00944FCE" w:rsidRPr="00944FCE" w:rsidRDefault="00944FCE" w:rsidP="00944FCE">
      <w:pPr>
        <w:keepNext/>
        <w:spacing w:before="240" w:after="60"/>
        <w:jc w:val="center"/>
        <w:outlineLvl w:val="2"/>
        <w:rPr>
          <w:rFonts w:ascii="Times New Roman" w:eastAsia="Times New Roman" w:hAnsi="Times New Roman" w:cs="Times New Roman"/>
          <w:b/>
          <w:bCs/>
          <w:sz w:val="24"/>
          <w:szCs w:val="24"/>
          <w:lang w:val="x-none"/>
        </w:rPr>
      </w:pPr>
      <w:r w:rsidRPr="00944FCE">
        <w:rPr>
          <w:rFonts w:ascii="Times New Roman" w:eastAsia="Times New Roman" w:hAnsi="Times New Roman" w:cs="Times New Roman"/>
          <w:b/>
          <w:bCs/>
          <w:sz w:val="24"/>
          <w:szCs w:val="24"/>
          <w:lang w:val="x-none"/>
        </w:rPr>
        <w:t>Разрешение на использование земель или земельных участков</w:t>
      </w:r>
    </w:p>
    <w:p w:rsidR="00944FCE" w:rsidRPr="00944FCE" w:rsidRDefault="00944FCE" w:rsidP="00944FCE">
      <w:pPr>
        <w:keepNext/>
        <w:spacing w:before="240" w:after="60"/>
        <w:jc w:val="center"/>
        <w:outlineLvl w:val="2"/>
        <w:rPr>
          <w:rFonts w:ascii="Times New Roman" w:eastAsia="Times New Roman" w:hAnsi="Times New Roman" w:cs="Times New Roman"/>
          <w:b/>
          <w:bCs/>
          <w:sz w:val="24"/>
          <w:szCs w:val="24"/>
          <w:lang w:val="x-none"/>
        </w:rPr>
      </w:pPr>
      <w:r w:rsidRPr="00944FCE">
        <w:rPr>
          <w:rFonts w:ascii="Times New Roman" w:eastAsia="Times New Roman" w:hAnsi="Times New Roman" w:cs="Times New Roman"/>
          <w:b/>
          <w:bCs/>
          <w:sz w:val="24"/>
          <w:szCs w:val="24"/>
          <w:lang w:val="x-none"/>
        </w:rPr>
        <w:t>без предоставления и установления сервитута</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N ________                                                                                      "____" __________20___ г.</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Администрация  Дубовского сельского поселения на основании постановления администрации  Дубовского сельского поселения от _____________20____г. N_________, разрешает 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_________________________________________________________________________ ___</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 м</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(указывается в случае если разрешение выдается на земельный участок)</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 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Информация о согласовании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8" w:history="1">
        <w:r w:rsidRPr="00944FCE">
          <w:rPr>
            <w:rFonts w:ascii="Times New Roman" w:eastAsia="Times New Roman" w:hAnsi="Times New Roman" w:cs="Times New Roman"/>
            <w:b/>
            <w:color w:val="008000"/>
            <w:sz w:val="24"/>
            <w:szCs w:val="24"/>
            <w:u w:val="single"/>
            <w:lang w:eastAsia="ru-RU"/>
          </w:rPr>
          <w:t>п.3 ч.2 ст.23</w:t>
        </w:r>
      </w:hyperlink>
      <w:r w:rsidRPr="00944FCE">
        <w:rPr>
          <w:rFonts w:ascii="Times New Roman" w:eastAsia="Times New Roman" w:hAnsi="Times New Roman" w:cs="Times New Roman"/>
          <w:sz w:val="24"/>
          <w:szCs w:val="24"/>
          <w:lang w:eastAsia="ru-RU"/>
        </w:rPr>
        <w:t xml:space="preserve"> Лесного кодекса Российской Федерации),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В соответствии с требованиями </w:t>
      </w:r>
      <w:hyperlink r:id="rId39" w:history="1">
        <w:r w:rsidRPr="00944FCE">
          <w:rPr>
            <w:rFonts w:ascii="Times New Roman" w:eastAsia="Times New Roman" w:hAnsi="Times New Roman" w:cs="Times New Roman"/>
            <w:b/>
            <w:color w:val="008000"/>
            <w:sz w:val="24"/>
            <w:szCs w:val="24"/>
            <w:u w:val="single"/>
            <w:lang w:eastAsia="ru-RU"/>
          </w:rPr>
          <w:t>статьи 39.35</w:t>
        </w:r>
      </w:hyperlink>
      <w:r w:rsidRPr="00944FCE">
        <w:rPr>
          <w:rFonts w:ascii="Times New Roman" w:eastAsia="Times New Roman" w:hAnsi="Times New Roman" w:cs="Times New Roman"/>
          <w:sz w:val="24"/>
          <w:szCs w:val="24"/>
          <w:lang w:eastAsia="ru-RU"/>
        </w:rPr>
        <w:t xml:space="preserve"> Земельного кодекса Российской Федерации, в случае  если использование земель, предусмотренных настоящим разрешением, привело </w:t>
      </w:r>
      <w:r w:rsidRPr="00944FCE">
        <w:rPr>
          <w:rFonts w:ascii="Times New Roman" w:eastAsia="Times New Roman" w:hAnsi="Times New Roman" w:cs="Times New Roman"/>
          <w:sz w:val="24"/>
          <w:szCs w:val="24"/>
          <w:lang w:eastAsia="ru-RU"/>
        </w:rPr>
        <w:lastRenderedPageBreak/>
        <w:t>к порче либо уничтожению плодородного слоя почвы в их границах, _________________________________________________________________________ ___</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обязан:</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выполнить необходимые работы по рекультивации земель.</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В соответствии с требованиями </w:t>
      </w:r>
      <w:hyperlink r:id="rId40" w:history="1">
        <w:r w:rsidRPr="00944FCE">
          <w:rPr>
            <w:rFonts w:ascii="Times New Roman" w:eastAsia="Times New Roman" w:hAnsi="Times New Roman" w:cs="Times New Roman"/>
            <w:b/>
            <w:color w:val="008000"/>
            <w:sz w:val="24"/>
            <w:szCs w:val="24"/>
            <w:u w:val="single"/>
            <w:lang w:eastAsia="ru-RU"/>
          </w:rPr>
          <w:t>статьи 39.34</w:t>
        </w:r>
      </w:hyperlink>
      <w:r w:rsidRPr="00944FCE">
        <w:rPr>
          <w:rFonts w:ascii="Times New Roman" w:eastAsia="Times New Roman" w:hAnsi="Times New Roman" w:cs="Times New Roman"/>
          <w:sz w:val="24"/>
          <w:szCs w:val="24"/>
          <w:lang w:eastAsia="ru-RU"/>
        </w:rPr>
        <w:t xml:space="preserve">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944FCE" w:rsidRPr="00944FCE" w:rsidRDefault="00944FCE" w:rsidP="00944FCE">
      <w:pPr>
        <w:jc w:val="both"/>
        <w:rPr>
          <w:rFonts w:ascii="Times New Roman" w:eastAsia="Calibri" w:hAnsi="Times New Roman" w:cs="Times New Roman"/>
          <w:sz w:val="24"/>
          <w:szCs w:val="24"/>
        </w:rPr>
      </w:pPr>
    </w:p>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Координаты характерных точек границ территории: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5"/>
        <w:gridCol w:w="1200"/>
        <w:gridCol w:w="1185"/>
      </w:tblGrid>
      <w:tr w:rsidR="00944FCE" w:rsidRPr="00944FCE" w:rsidTr="00944FCE">
        <w:tblPrEx>
          <w:tblCellMar>
            <w:top w:w="0" w:type="dxa"/>
            <w:bottom w:w="0" w:type="dxa"/>
          </w:tblCellMar>
        </w:tblPrEx>
        <w:tc>
          <w:tcPr>
            <w:tcW w:w="241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Номер поворотной точки</w:t>
            </w:r>
          </w:p>
        </w:tc>
        <w:tc>
          <w:tcPr>
            <w:tcW w:w="1200"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X</w:t>
            </w:r>
          </w:p>
        </w:tc>
        <w:tc>
          <w:tcPr>
            <w:tcW w:w="118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Y</w:t>
            </w:r>
          </w:p>
        </w:tc>
      </w:tr>
      <w:tr w:rsidR="00944FCE" w:rsidRPr="00944FCE" w:rsidTr="00944FCE">
        <w:tblPrEx>
          <w:tblCellMar>
            <w:top w:w="0" w:type="dxa"/>
            <w:bottom w:w="0" w:type="dxa"/>
          </w:tblCellMar>
        </w:tblPrEx>
        <w:tc>
          <w:tcPr>
            <w:tcW w:w="241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b/>
                <w:bCs/>
                <w:sz w:val="24"/>
                <w:szCs w:val="24"/>
                <w:lang w:eastAsia="ru-RU"/>
              </w:rPr>
              <w:t>1</w:t>
            </w:r>
          </w:p>
        </w:tc>
        <w:tc>
          <w:tcPr>
            <w:tcW w:w="1200"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c>
          <w:tcPr>
            <w:tcW w:w="118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r>
      <w:tr w:rsidR="00944FCE" w:rsidRPr="00944FCE" w:rsidTr="00944FCE">
        <w:tblPrEx>
          <w:tblCellMar>
            <w:top w:w="0" w:type="dxa"/>
            <w:bottom w:w="0" w:type="dxa"/>
          </w:tblCellMar>
        </w:tblPrEx>
        <w:tc>
          <w:tcPr>
            <w:tcW w:w="241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b/>
                <w:bCs/>
                <w:sz w:val="24"/>
                <w:szCs w:val="24"/>
                <w:lang w:eastAsia="ru-RU"/>
              </w:rPr>
              <w:t>2</w:t>
            </w:r>
          </w:p>
        </w:tc>
        <w:tc>
          <w:tcPr>
            <w:tcW w:w="1200"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c>
          <w:tcPr>
            <w:tcW w:w="118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r>
      <w:tr w:rsidR="00944FCE" w:rsidRPr="00944FCE" w:rsidTr="00944FCE">
        <w:tblPrEx>
          <w:tblCellMar>
            <w:top w:w="0" w:type="dxa"/>
            <w:bottom w:w="0" w:type="dxa"/>
          </w:tblCellMar>
        </w:tblPrEx>
        <w:tc>
          <w:tcPr>
            <w:tcW w:w="241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b/>
                <w:bCs/>
                <w:sz w:val="24"/>
                <w:szCs w:val="24"/>
                <w:lang w:eastAsia="ru-RU"/>
              </w:rPr>
              <w:t> </w:t>
            </w:r>
          </w:p>
        </w:tc>
        <w:tc>
          <w:tcPr>
            <w:tcW w:w="1200"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c>
          <w:tcPr>
            <w:tcW w:w="1185" w:type="dxa"/>
            <w:tcBorders>
              <w:top w:val="nil"/>
              <w:left w:val="nil"/>
              <w:bottom w:val="nil"/>
              <w:right w:val="nil"/>
            </w:tcBorders>
            <w:vAlign w:val="center"/>
          </w:tcPr>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w:t>
            </w:r>
          </w:p>
        </w:tc>
      </w:tr>
    </w:tbl>
    <w:p w:rsidR="00944FCE" w:rsidRPr="00944FCE" w:rsidRDefault="00944FCE" w:rsidP="00944F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shd w:val="clear" w:color="auto" w:fill="FFFFFF"/>
        <w:spacing w:after="0" w:line="240" w:lineRule="auto"/>
        <w:ind w:left="4248" w:firstLine="708"/>
        <w:rPr>
          <w:rFonts w:ascii="Times New Roman" w:eastAsia="Times New Roman" w:hAnsi="Times New Roman" w:cs="Times New Roman"/>
          <w:color w:val="000000"/>
          <w:sz w:val="24"/>
          <w:szCs w:val="24"/>
          <w:lang w:eastAsia="ru-RU"/>
        </w:rPr>
      </w:pPr>
    </w:p>
    <w:p w:rsidR="00944FCE" w:rsidRPr="00944FCE" w:rsidRDefault="00944FCE" w:rsidP="00944FCE">
      <w:pPr>
        <w:shd w:val="clear" w:color="auto" w:fill="FFFFFF"/>
        <w:spacing w:after="0" w:line="240" w:lineRule="auto"/>
        <w:rPr>
          <w:rFonts w:ascii="Times New Roman" w:eastAsia="Times New Roman" w:hAnsi="Times New Roman" w:cs="Times New Roman"/>
          <w:color w:val="000000"/>
          <w:sz w:val="24"/>
          <w:szCs w:val="24"/>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4FCE" w:rsidRPr="00944FCE" w:rsidRDefault="00944FCE" w:rsidP="00944FCE">
      <w:pPr>
        <w:suppressAutoHyphens/>
        <w:spacing w:after="0"/>
        <w:jc w:val="center"/>
        <w:rPr>
          <w:rFonts w:ascii="Times New Roman" w:eastAsia="SimSun" w:hAnsi="Times New Roman" w:cs="Calibri"/>
          <w:b/>
          <w:bCs/>
          <w:sz w:val="28"/>
          <w:szCs w:val="28"/>
          <w:lang w:eastAsia="ar-SA"/>
        </w:rPr>
      </w:pPr>
      <w:r w:rsidRPr="00944FCE">
        <w:rPr>
          <w:rFonts w:ascii="Times New Roman" w:eastAsia="SimSun" w:hAnsi="Times New Roman" w:cs="Calibri"/>
          <w:b/>
          <w:bCs/>
          <w:sz w:val="28"/>
          <w:szCs w:val="28"/>
          <w:lang w:eastAsia="ar-SA"/>
        </w:rPr>
        <w:t>РОССИЙСКАЯ ФЕДЕРАЦИЯ</w:t>
      </w:r>
    </w:p>
    <w:p w:rsidR="00944FCE" w:rsidRPr="00944FCE" w:rsidRDefault="00944FCE" w:rsidP="00944FCE">
      <w:pPr>
        <w:suppressAutoHyphens/>
        <w:spacing w:after="0"/>
        <w:jc w:val="center"/>
        <w:rPr>
          <w:rFonts w:ascii="Times New Roman" w:eastAsia="SimSun" w:hAnsi="Times New Roman" w:cs="Calibri"/>
          <w:b/>
          <w:bCs/>
          <w:sz w:val="28"/>
          <w:szCs w:val="28"/>
          <w:lang w:eastAsia="ar-SA"/>
        </w:rPr>
      </w:pPr>
      <w:r w:rsidRPr="00944FCE">
        <w:rPr>
          <w:rFonts w:ascii="Times New Roman" w:eastAsia="SimSun" w:hAnsi="Times New Roman" w:cs="Calibri"/>
          <w:b/>
          <w:bCs/>
          <w:sz w:val="28"/>
          <w:szCs w:val="28"/>
          <w:lang w:eastAsia="ar-SA"/>
        </w:rPr>
        <w:t>РОСТОВСКАЯ ОБЛАСТЬ</w:t>
      </w:r>
    </w:p>
    <w:p w:rsidR="00944FCE" w:rsidRPr="00944FCE" w:rsidRDefault="00944FCE" w:rsidP="00944FCE">
      <w:pPr>
        <w:suppressAutoHyphens/>
        <w:spacing w:after="0"/>
        <w:jc w:val="center"/>
        <w:rPr>
          <w:rFonts w:ascii="Times New Roman" w:eastAsia="SimSun" w:hAnsi="Times New Roman" w:cs="Calibri"/>
          <w:b/>
          <w:bCs/>
          <w:sz w:val="28"/>
          <w:szCs w:val="28"/>
          <w:lang w:eastAsia="ar-SA"/>
        </w:rPr>
      </w:pPr>
      <w:r w:rsidRPr="00944FCE">
        <w:rPr>
          <w:rFonts w:ascii="Times New Roman" w:eastAsia="SimSun" w:hAnsi="Times New Roman" w:cs="Calibri"/>
          <w:b/>
          <w:bCs/>
          <w:sz w:val="28"/>
          <w:szCs w:val="28"/>
          <w:lang w:eastAsia="ar-SA"/>
        </w:rPr>
        <w:t>МУНИЦИПАЛЬНОЕ ОБРАЗОВАНИЕ «ДУБОВСКИЙ РАЙОН»</w:t>
      </w:r>
      <w:r w:rsidRPr="00944FCE">
        <w:rPr>
          <w:rFonts w:ascii="Times New Roman" w:eastAsia="SimSun" w:hAnsi="Times New Roman" w:cs="Calibri"/>
          <w:b/>
          <w:bCs/>
          <w:sz w:val="28"/>
          <w:szCs w:val="28"/>
          <w:lang w:eastAsia="ar-SA"/>
        </w:rPr>
        <w:br/>
        <w:t>АДМИНИСТРАЦИЯ</w:t>
      </w:r>
    </w:p>
    <w:p w:rsidR="00944FCE" w:rsidRPr="00944FCE" w:rsidRDefault="00944FCE" w:rsidP="00944FCE">
      <w:pPr>
        <w:suppressAutoHyphens/>
        <w:jc w:val="center"/>
        <w:rPr>
          <w:rFonts w:ascii="Times New Roman" w:eastAsia="SimSun" w:hAnsi="Times New Roman" w:cs="Calibri"/>
          <w:b/>
          <w:bCs/>
          <w:sz w:val="28"/>
          <w:szCs w:val="28"/>
          <w:lang w:eastAsia="ar-SA"/>
        </w:rPr>
      </w:pPr>
      <w:r w:rsidRPr="00944FCE">
        <w:rPr>
          <w:rFonts w:ascii="Times New Roman" w:eastAsia="SimSun" w:hAnsi="Times New Roman" w:cs="Calibri"/>
          <w:b/>
          <w:bCs/>
          <w:sz w:val="28"/>
          <w:szCs w:val="28"/>
          <w:lang w:eastAsia="ar-SA"/>
        </w:rPr>
        <w:t>ДУБОВСКОГО СЕЛЬСКОГО ПОСЕЛЕНИЯ</w:t>
      </w:r>
    </w:p>
    <w:p w:rsidR="00944FCE" w:rsidRPr="00944FCE" w:rsidRDefault="00944FCE" w:rsidP="00944FCE">
      <w:pPr>
        <w:suppressAutoHyphens/>
        <w:jc w:val="center"/>
        <w:rPr>
          <w:rFonts w:ascii="Times New Roman" w:eastAsia="SimSun" w:hAnsi="Times New Roman" w:cs="Calibri"/>
          <w:b/>
          <w:sz w:val="28"/>
          <w:szCs w:val="28"/>
          <w:lang w:eastAsia="ar-SA"/>
        </w:rPr>
      </w:pPr>
      <w:r w:rsidRPr="00944FCE">
        <w:rPr>
          <w:rFonts w:ascii="Times New Roman" w:eastAsia="SimSun" w:hAnsi="Times New Roman" w:cs="Calibri"/>
          <w:b/>
          <w:sz w:val="28"/>
          <w:szCs w:val="28"/>
          <w:lang w:eastAsia="ar-SA"/>
        </w:rPr>
        <w:t>ПОСТАНОВЛЕНИЕ № 185</w:t>
      </w:r>
    </w:p>
    <w:p w:rsidR="00944FCE" w:rsidRPr="00944FCE" w:rsidRDefault="00944FCE" w:rsidP="00944FCE">
      <w:pPr>
        <w:suppressAutoHyphens/>
        <w:spacing w:after="0" w:line="240" w:lineRule="auto"/>
        <w:ind w:firstLine="709"/>
        <w:jc w:val="both"/>
        <w:rPr>
          <w:rFonts w:ascii="Times New Roman" w:eastAsia="SimSun" w:hAnsi="Times New Roman" w:cs="Calibri"/>
          <w:sz w:val="28"/>
          <w:szCs w:val="28"/>
          <w:lang w:eastAsia="ar-SA"/>
        </w:rPr>
      </w:pPr>
      <w:r w:rsidRPr="00944FCE">
        <w:rPr>
          <w:rFonts w:ascii="Times New Roman" w:eastAsia="SimSun" w:hAnsi="Times New Roman" w:cs="Calibri"/>
          <w:sz w:val="28"/>
          <w:szCs w:val="28"/>
          <w:lang w:eastAsia="ar-SA"/>
        </w:rPr>
        <w:t>«20 »   сентября  2022 г                                                      с. Дубовское</w:t>
      </w:r>
    </w:p>
    <w:p w:rsidR="00944FCE" w:rsidRPr="00944FCE" w:rsidRDefault="00944FCE" w:rsidP="00944FCE">
      <w:pPr>
        <w:suppressAutoHyphens/>
        <w:spacing w:after="0" w:line="240" w:lineRule="auto"/>
        <w:ind w:firstLine="709"/>
        <w:jc w:val="both"/>
        <w:rPr>
          <w:rFonts w:ascii="Times New Roman" w:eastAsia="SimSun" w:hAnsi="Times New Roman" w:cs="Calibri"/>
          <w:sz w:val="28"/>
          <w:szCs w:val="28"/>
          <w:lang w:eastAsia="ar-SA"/>
        </w:rPr>
      </w:pPr>
    </w:p>
    <w:p w:rsidR="00944FCE" w:rsidRPr="00944FCE" w:rsidRDefault="00944FCE" w:rsidP="00944FCE">
      <w:pPr>
        <w:suppressAutoHyphens/>
        <w:spacing w:after="0" w:line="100" w:lineRule="atLeast"/>
        <w:jc w:val="center"/>
        <w:rPr>
          <w:rFonts w:ascii="Times New Roman" w:eastAsia="SimSun" w:hAnsi="Times New Roman" w:cs="Times New Roman"/>
          <w:sz w:val="28"/>
          <w:szCs w:val="28"/>
          <w:lang w:eastAsia="ar-SA"/>
        </w:rPr>
      </w:pPr>
      <w:r w:rsidRPr="00944FCE">
        <w:rPr>
          <w:rFonts w:ascii="Times New Roman" w:eastAsia="Times New Roman" w:hAnsi="Times New Roman" w:cs="Times New Roman"/>
          <w:sz w:val="28"/>
          <w:szCs w:val="28"/>
          <w:lang w:eastAsia="ru-RU"/>
        </w:rPr>
        <w:t xml:space="preserve">Об утверждении </w:t>
      </w:r>
      <w:r w:rsidRPr="00944FCE">
        <w:rPr>
          <w:rFonts w:ascii="Times New Roman" w:eastAsia="SimSun" w:hAnsi="Times New Roman" w:cs="Times New Roman"/>
          <w:sz w:val="28"/>
          <w:szCs w:val="28"/>
          <w:lang w:eastAsia="ar-SA"/>
        </w:rPr>
        <w:t>Административного регламента</w:t>
      </w:r>
    </w:p>
    <w:p w:rsidR="00944FCE" w:rsidRPr="00944FCE" w:rsidRDefault="00944FCE" w:rsidP="00944FCE">
      <w:pPr>
        <w:suppressAutoHyphens/>
        <w:spacing w:after="0" w:line="100" w:lineRule="atLeast"/>
        <w:jc w:val="center"/>
        <w:rPr>
          <w:rFonts w:ascii="Times New Roman" w:eastAsia="Times New Roman" w:hAnsi="Times New Roman" w:cs="Times New Roman"/>
          <w:b/>
          <w:color w:val="000000"/>
          <w:sz w:val="28"/>
          <w:szCs w:val="28"/>
          <w:lang w:eastAsia="ar-SA"/>
        </w:rPr>
      </w:pPr>
      <w:r w:rsidRPr="00944FCE">
        <w:rPr>
          <w:rFonts w:ascii="Times New Roman" w:eastAsia="Times New Roman" w:hAnsi="Times New Roman" w:cs="Times New Roman"/>
          <w:color w:val="000000"/>
          <w:sz w:val="28"/>
          <w:szCs w:val="28"/>
          <w:lang w:eastAsia="ar-SA"/>
        </w:rPr>
        <w:t>предоставления муниципальной услуги</w:t>
      </w:r>
      <w:r w:rsidRPr="00944FCE">
        <w:rPr>
          <w:rFonts w:ascii="Times New Roman" w:eastAsia="Times New Roman" w:hAnsi="Times New Roman" w:cs="Times New Roman"/>
          <w:b/>
          <w:color w:val="000000"/>
          <w:sz w:val="28"/>
          <w:szCs w:val="28"/>
          <w:lang w:eastAsia="ar-SA"/>
        </w:rPr>
        <w:t xml:space="preserve"> «</w:t>
      </w:r>
      <w:r w:rsidRPr="00944FCE">
        <w:rPr>
          <w:rFonts w:ascii="Times New Roman" w:eastAsia="Times New Roman" w:hAnsi="Times New Roman" w:cs="Times New Roman"/>
          <w:color w:val="000000"/>
          <w:sz w:val="28"/>
          <w:szCs w:val="28"/>
          <w:lang w:eastAsia="ar-SA"/>
        </w:rPr>
        <w:t xml:space="preserve">Заключение договоров аренды муниципального имущества (за исключением земельных участков) на новый срок» </w:t>
      </w:r>
    </w:p>
    <w:p w:rsidR="00944FCE" w:rsidRPr="00944FCE" w:rsidRDefault="00944FCE" w:rsidP="00944FCE">
      <w:pPr>
        <w:suppressAutoHyphens/>
        <w:spacing w:after="0" w:line="100" w:lineRule="atLeast"/>
        <w:jc w:val="center"/>
        <w:rPr>
          <w:rFonts w:ascii="Times New Roman" w:eastAsia="Times New Roman" w:hAnsi="Times New Roman" w:cs="Times New Roman"/>
          <w:color w:val="000000"/>
          <w:sz w:val="28"/>
          <w:szCs w:val="28"/>
          <w:lang w:eastAsia="ru-RU"/>
        </w:rPr>
      </w:pP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944FCE">
          <w:rPr>
            <w:rFonts w:ascii="Times New Roman" w:eastAsia="Times New Roman" w:hAnsi="Times New Roman" w:cs="Times New Roman"/>
            <w:sz w:val="28"/>
            <w:szCs w:val="28"/>
            <w:lang w:eastAsia="ru-RU"/>
          </w:rPr>
          <w:t>06.10.2003</w:t>
        </w:r>
      </w:smartTag>
      <w:r w:rsidRPr="00944FCE">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944FCE">
          <w:rPr>
            <w:rFonts w:ascii="Times New Roman" w:eastAsia="Times New Roman" w:hAnsi="Times New Roman" w:cs="Times New Roman"/>
            <w:sz w:val="28"/>
            <w:szCs w:val="28"/>
            <w:lang w:eastAsia="ru-RU"/>
          </w:rPr>
          <w:t>27.07.2010</w:t>
        </w:r>
      </w:smartTag>
      <w:r w:rsidRPr="00944FCE">
        <w:rPr>
          <w:rFonts w:ascii="Times New Roman" w:eastAsia="Times New Roman" w:hAnsi="Times New Roman" w:cs="Times New Roman"/>
          <w:sz w:val="28"/>
          <w:szCs w:val="28"/>
          <w:lang w:eastAsia="ru-RU"/>
        </w:rPr>
        <w:t>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p>
    <w:p w:rsidR="00944FCE" w:rsidRPr="00944FCE" w:rsidRDefault="00944FCE" w:rsidP="00944FCE">
      <w:pPr>
        <w:suppressAutoHyphens/>
        <w:spacing w:after="0" w:line="240" w:lineRule="auto"/>
        <w:ind w:firstLine="709"/>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ПОСТАНОВЛЯЕТ:</w:t>
      </w:r>
    </w:p>
    <w:p w:rsidR="00944FCE" w:rsidRPr="00944FCE" w:rsidRDefault="00944FCE" w:rsidP="00944FCE">
      <w:pPr>
        <w:suppressAutoHyphens/>
        <w:spacing w:after="0" w:line="100" w:lineRule="atLeast"/>
        <w:jc w:val="both"/>
        <w:rPr>
          <w:rFonts w:ascii="Times New Roman" w:eastAsia="Times New Roman" w:hAnsi="Times New Roman" w:cs="Times New Roman"/>
          <w:color w:val="000000"/>
          <w:sz w:val="28"/>
          <w:szCs w:val="28"/>
          <w:lang w:eastAsia="ru-RU"/>
        </w:rPr>
      </w:pPr>
      <w:r w:rsidRPr="00944FCE">
        <w:rPr>
          <w:rFonts w:ascii="Times New Roman" w:eastAsia="Times New Roman" w:hAnsi="Times New Roman" w:cs="Times New Roman"/>
          <w:color w:val="000000"/>
          <w:sz w:val="28"/>
          <w:szCs w:val="28"/>
          <w:lang w:eastAsia="ru-RU"/>
        </w:rPr>
        <w:lastRenderedPageBreak/>
        <w:t xml:space="preserve">          1. Утвердить административный регламент по </w:t>
      </w:r>
      <w:r w:rsidRPr="00944FCE">
        <w:rPr>
          <w:rFonts w:ascii="Times New Roman" w:eastAsia="Times New Roman" w:hAnsi="Times New Roman" w:cs="Times New Roman"/>
          <w:color w:val="000000"/>
          <w:sz w:val="28"/>
          <w:szCs w:val="28"/>
          <w:lang w:eastAsia="ar-SA"/>
        </w:rPr>
        <w:t xml:space="preserve">предоставления муниципальной услуги «Заключение договоров аренды муниципального имущества (за исключением земельных участков) на новый срок» </w:t>
      </w:r>
      <w:r w:rsidRPr="00944FCE">
        <w:rPr>
          <w:rFonts w:ascii="Times New Roman" w:eastAsia="Times New Roman" w:hAnsi="Times New Roman" w:cs="Times New Roman"/>
          <w:b/>
          <w:color w:val="000000"/>
          <w:sz w:val="28"/>
          <w:szCs w:val="28"/>
          <w:lang w:eastAsia="ar-SA"/>
        </w:rPr>
        <w:t xml:space="preserve"> </w:t>
      </w:r>
      <w:r w:rsidRPr="00944FCE">
        <w:rPr>
          <w:rFonts w:ascii="Times New Roman" w:eastAsia="Times New Roman" w:hAnsi="Times New Roman" w:cs="Times New Roman"/>
          <w:b/>
          <w:color w:val="000000"/>
          <w:sz w:val="28"/>
          <w:szCs w:val="28"/>
          <w:lang w:eastAsia="ru-RU"/>
        </w:rPr>
        <w:t>с</w:t>
      </w:r>
      <w:r w:rsidRPr="00944FCE">
        <w:rPr>
          <w:rFonts w:ascii="Times New Roman" w:eastAsia="Times New Roman" w:hAnsi="Times New Roman" w:cs="Times New Roman"/>
          <w:color w:val="000000"/>
          <w:sz w:val="28"/>
          <w:szCs w:val="28"/>
          <w:lang w:eastAsia="ru-RU"/>
        </w:rPr>
        <w:t>огласно приложению к постановлению.</w:t>
      </w: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rsidR="00944FCE" w:rsidRPr="00944FCE" w:rsidRDefault="00944FCE" w:rsidP="00944FCE">
      <w:pPr>
        <w:suppressAutoHyphens/>
        <w:spacing w:after="0" w:line="240" w:lineRule="auto"/>
        <w:ind w:firstLine="709"/>
        <w:jc w:val="both"/>
        <w:rPr>
          <w:rFonts w:ascii="Times New Roman" w:eastAsia="SimSun" w:hAnsi="Times New Roman" w:cs="Calibri"/>
          <w:sz w:val="28"/>
          <w:szCs w:val="28"/>
          <w:lang w:eastAsia="ar-SA"/>
        </w:rPr>
      </w:pPr>
      <w:r w:rsidRPr="00944FCE">
        <w:rPr>
          <w:rFonts w:ascii="Times New Roman" w:eastAsia="Times New Roman" w:hAnsi="Times New Roman" w:cs="Calibri"/>
          <w:color w:val="000000"/>
          <w:sz w:val="28"/>
          <w:szCs w:val="28"/>
          <w:lang w:eastAsia="ru-RU"/>
        </w:rPr>
        <w:t xml:space="preserve">3. Постановление от 20.02.2016 г. №52 об утверждении </w:t>
      </w:r>
      <w:r w:rsidRPr="00944FCE">
        <w:rPr>
          <w:rFonts w:ascii="Times New Roman" w:eastAsia="SimSun" w:hAnsi="Times New Roman" w:cs="Calibri"/>
          <w:kern w:val="28"/>
          <w:sz w:val="28"/>
          <w:szCs w:val="28"/>
          <w:lang w:eastAsia="ar-SA"/>
        </w:rPr>
        <w:t xml:space="preserve">административного регламента предоставления муниципальной услуги </w:t>
      </w:r>
      <w:r w:rsidRPr="00944FCE">
        <w:rPr>
          <w:rFonts w:ascii="Times New Roman" w:eastAsia="SimSun" w:hAnsi="Times New Roman" w:cs="Times New Roman"/>
          <w:sz w:val="28"/>
          <w:szCs w:val="28"/>
          <w:lang w:eastAsia="ar-SA"/>
        </w:rPr>
        <w:t>«Заключение договоров аренды муниципального имущества (за исключением земельных участков) на новый срок»</w:t>
      </w:r>
      <w:r w:rsidRPr="00944FCE">
        <w:rPr>
          <w:rFonts w:ascii="Times New Roman" w:eastAsia="SimSun" w:hAnsi="Times New Roman" w:cs="Calibri"/>
          <w:sz w:val="28"/>
          <w:szCs w:val="28"/>
          <w:lang w:eastAsia="ar-SA"/>
        </w:rPr>
        <w:t xml:space="preserve"> считать утратившим силу.</w:t>
      </w: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944FCE" w:rsidRPr="00944FCE" w:rsidRDefault="00944FCE" w:rsidP="00944FCE">
      <w:pPr>
        <w:suppressAutoHyphens/>
        <w:spacing w:after="0" w:line="240" w:lineRule="auto"/>
        <w:ind w:firstLine="709"/>
        <w:jc w:val="both"/>
        <w:rPr>
          <w:rFonts w:ascii="Times New Roman" w:eastAsia="Times New Roman" w:hAnsi="Times New Roman" w:cs="Times New Roman"/>
          <w:sz w:val="28"/>
          <w:szCs w:val="28"/>
          <w:lang w:eastAsia="ru-RU"/>
        </w:rPr>
      </w:pPr>
    </w:p>
    <w:p w:rsidR="00944FCE" w:rsidRPr="00944FCE" w:rsidRDefault="00944FCE" w:rsidP="00944FCE">
      <w:pPr>
        <w:widowControl w:val="0"/>
        <w:suppressAutoHyphens/>
        <w:autoSpaceDE w:val="0"/>
        <w:spacing w:after="0" w:line="240" w:lineRule="auto"/>
        <w:rPr>
          <w:rFonts w:ascii="Times New Roman" w:eastAsia="Times New Roman" w:hAnsi="Times New Roman" w:cs="Calibri"/>
          <w:sz w:val="28"/>
          <w:szCs w:val="28"/>
          <w:lang w:eastAsia="ru-RU"/>
        </w:rPr>
      </w:pPr>
      <w:r w:rsidRPr="00944FCE">
        <w:rPr>
          <w:rFonts w:ascii="Times New Roman" w:eastAsia="Times New Roman" w:hAnsi="Times New Roman" w:cs="Calibri"/>
          <w:sz w:val="28"/>
          <w:szCs w:val="28"/>
          <w:lang w:eastAsia="ru-RU"/>
        </w:rPr>
        <w:t>Глава Администрации</w:t>
      </w:r>
    </w:p>
    <w:p w:rsidR="00944FCE" w:rsidRPr="00944FCE" w:rsidRDefault="00944FCE" w:rsidP="00944FCE">
      <w:pPr>
        <w:widowControl w:val="0"/>
        <w:suppressAutoHyphens/>
        <w:autoSpaceDE w:val="0"/>
        <w:spacing w:after="0" w:line="240" w:lineRule="auto"/>
        <w:rPr>
          <w:rFonts w:ascii="Times New Roman" w:eastAsia="Times New Roman" w:hAnsi="Times New Roman" w:cs="Calibri"/>
          <w:sz w:val="28"/>
          <w:szCs w:val="28"/>
          <w:lang w:eastAsia="ru-RU"/>
        </w:rPr>
      </w:pPr>
      <w:r w:rsidRPr="00944FCE">
        <w:rPr>
          <w:rFonts w:ascii="Times New Roman" w:eastAsia="Times New Roman" w:hAnsi="Times New Roman" w:cs="Calibri"/>
          <w:sz w:val="28"/>
          <w:szCs w:val="28"/>
          <w:lang w:eastAsia="ru-RU"/>
        </w:rPr>
        <w:t>Дубовского сельского поселения                                   Н.С. Лавренова</w:t>
      </w:r>
    </w:p>
    <w:p w:rsidR="00944FCE" w:rsidRPr="00944FCE" w:rsidRDefault="00944FCE" w:rsidP="00944FCE">
      <w:pPr>
        <w:widowControl w:val="0"/>
        <w:suppressAutoHyphens/>
        <w:autoSpaceDE w:val="0"/>
        <w:spacing w:after="0" w:line="240" w:lineRule="auto"/>
        <w:rPr>
          <w:rFonts w:ascii="Times New Roman" w:eastAsia="Times New Roman" w:hAnsi="Times New Roman" w:cs="Calibri"/>
          <w:sz w:val="28"/>
          <w:szCs w:val="28"/>
          <w:lang w:eastAsia="ru-RU"/>
        </w:rPr>
      </w:pPr>
    </w:p>
    <w:p w:rsidR="00944FCE" w:rsidRPr="00944FCE" w:rsidRDefault="00944FCE" w:rsidP="00944FCE">
      <w:pPr>
        <w:widowControl w:val="0"/>
        <w:suppressAutoHyphens/>
        <w:autoSpaceDE w:val="0"/>
        <w:spacing w:after="0" w:line="240" w:lineRule="auto"/>
        <w:rPr>
          <w:rFonts w:ascii="Times New Roman" w:eastAsia="SimSun" w:hAnsi="Times New Roman" w:cs="Calibri"/>
          <w:sz w:val="18"/>
          <w:szCs w:val="18"/>
          <w:lang w:eastAsia="ar-SA"/>
        </w:rPr>
      </w:pPr>
      <w:r w:rsidRPr="00944FCE">
        <w:rPr>
          <w:rFonts w:ascii="Times New Roman" w:eastAsia="SimSun" w:hAnsi="Times New Roman" w:cs="Calibri"/>
          <w:sz w:val="18"/>
          <w:szCs w:val="18"/>
          <w:lang w:eastAsia="ar-SA"/>
        </w:rPr>
        <w:t>проект вносит</w:t>
      </w:r>
    </w:p>
    <w:p w:rsidR="00944FCE" w:rsidRPr="00944FCE" w:rsidRDefault="00944FCE" w:rsidP="00944FCE">
      <w:pPr>
        <w:widowControl w:val="0"/>
        <w:suppressAutoHyphens/>
        <w:autoSpaceDE w:val="0"/>
        <w:spacing w:after="0" w:line="240" w:lineRule="auto"/>
        <w:rPr>
          <w:rFonts w:ascii="Times New Roman" w:eastAsia="SimSun" w:hAnsi="Times New Roman" w:cs="Calibri"/>
          <w:sz w:val="18"/>
          <w:szCs w:val="18"/>
          <w:lang w:eastAsia="ar-SA"/>
        </w:rPr>
      </w:pPr>
      <w:r w:rsidRPr="00944FCE">
        <w:rPr>
          <w:rFonts w:ascii="Times New Roman" w:eastAsia="SimSun" w:hAnsi="Times New Roman" w:cs="Calibri"/>
          <w:sz w:val="18"/>
          <w:szCs w:val="18"/>
          <w:lang w:eastAsia="ar-SA"/>
        </w:rPr>
        <w:t>Вед. спец. по вопросам имущественных</w:t>
      </w:r>
    </w:p>
    <w:p w:rsidR="00944FCE" w:rsidRPr="00944FCE" w:rsidRDefault="00944FCE" w:rsidP="00944FCE">
      <w:pPr>
        <w:widowControl w:val="0"/>
        <w:suppressAutoHyphens/>
        <w:autoSpaceDE w:val="0"/>
        <w:spacing w:after="0" w:line="240" w:lineRule="auto"/>
        <w:rPr>
          <w:rFonts w:ascii="Times New Roman" w:eastAsia="SimSun" w:hAnsi="Times New Roman" w:cs="Calibri"/>
          <w:sz w:val="18"/>
          <w:szCs w:val="18"/>
          <w:lang w:eastAsia="ar-SA"/>
        </w:rPr>
      </w:pPr>
      <w:r w:rsidRPr="00944FCE">
        <w:rPr>
          <w:rFonts w:ascii="Times New Roman" w:eastAsia="SimSun" w:hAnsi="Times New Roman" w:cs="Calibri"/>
          <w:sz w:val="18"/>
          <w:szCs w:val="18"/>
          <w:lang w:eastAsia="ar-SA"/>
        </w:rPr>
        <w:t>и земельных отношений Шевченко А.А. Тел.5-16-48</w:t>
      </w: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lang w:eastAsia="ar-SA"/>
        </w:rPr>
      </w:pP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Приложение к</w:t>
      </w: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постановлению администрации </w:t>
      </w:r>
      <w:bookmarkStart w:id="14" w:name="_Hlk37865297"/>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Дубовского сельского поселения </w:t>
      </w: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Дубовского района</w:t>
      </w: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Ростовской области</w:t>
      </w:r>
    </w:p>
    <w:bookmarkEnd w:id="14"/>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от  20 сентября 2022 г. № 185</w:t>
      </w:r>
    </w:p>
    <w:p w:rsidR="00944FCE" w:rsidRPr="00944FCE" w:rsidRDefault="00944FCE" w:rsidP="00944FCE">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944FCE" w:rsidRPr="00944FCE" w:rsidRDefault="00944FCE" w:rsidP="00944FCE">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944FCE" w:rsidRPr="00944FCE" w:rsidRDefault="00944FCE" w:rsidP="00944FCE">
      <w:pPr>
        <w:suppressAutoHyphens/>
        <w:spacing w:after="0" w:line="100" w:lineRule="atLeast"/>
        <w:jc w:val="center"/>
        <w:rPr>
          <w:rFonts w:ascii="Times New Roman" w:eastAsia="SimSun" w:hAnsi="Times New Roman" w:cs="Times New Roman"/>
          <w:sz w:val="20"/>
          <w:szCs w:val="20"/>
          <w:lang w:eastAsia="ar-SA"/>
        </w:rPr>
      </w:pPr>
      <w:r w:rsidRPr="00944FCE">
        <w:rPr>
          <w:rFonts w:ascii="Times New Roman" w:eastAsia="SimSun" w:hAnsi="Times New Roman" w:cs="Times New Roman"/>
          <w:sz w:val="24"/>
          <w:szCs w:val="24"/>
          <w:lang w:eastAsia="ar-SA"/>
        </w:rPr>
        <w:t>Административный регламент</w:t>
      </w:r>
    </w:p>
    <w:p w:rsidR="00944FCE" w:rsidRPr="00944FCE" w:rsidRDefault="00944FCE" w:rsidP="00944FCE">
      <w:pPr>
        <w:suppressAutoHyphens/>
        <w:spacing w:after="0" w:line="100" w:lineRule="atLeast"/>
        <w:jc w:val="center"/>
        <w:rPr>
          <w:rFonts w:ascii="Times New Roman" w:eastAsia="Times New Roman" w:hAnsi="Times New Roman" w:cs="Times New Roman"/>
          <w:color w:val="000000"/>
          <w:sz w:val="24"/>
          <w:szCs w:val="24"/>
          <w:lang w:eastAsia="ar-SA"/>
        </w:rPr>
      </w:pPr>
      <w:r w:rsidRPr="00944FCE">
        <w:rPr>
          <w:rFonts w:ascii="Times New Roman" w:eastAsia="Times New Roman" w:hAnsi="Times New Roman" w:cs="Times New Roman"/>
          <w:color w:val="000000"/>
          <w:sz w:val="24"/>
          <w:szCs w:val="24"/>
          <w:lang w:eastAsia="ar-SA"/>
        </w:rPr>
        <w:t>предоставления муниципальной услуги «Заключение договоров аренды муниципального имущества (за исключением земельных участков) на новый срок»</w:t>
      </w:r>
    </w:p>
    <w:p w:rsidR="00944FCE" w:rsidRPr="00944FCE" w:rsidRDefault="00944FCE" w:rsidP="00944FCE">
      <w:pPr>
        <w:suppressAutoHyphens/>
        <w:spacing w:after="0" w:line="100" w:lineRule="atLeast"/>
        <w:jc w:val="center"/>
        <w:rPr>
          <w:rFonts w:ascii="Times New Roman" w:eastAsia="SimSun" w:hAnsi="Times New Roman" w:cs="Times New Roman"/>
          <w:sz w:val="24"/>
          <w:szCs w:val="24"/>
          <w:lang w:eastAsia="ar-SA"/>
        </w:rPr>
      </w:pPr>
    </w:p>
    <w:p w:rsidR="00944FCE" w:rsidRPr="00944FCE" w:rsidRDefault="00944FCE" w:rsidP="00944FCE">
      <w:pPr>
        <w:suppressAutoHyphens/>
        <w:spacing w:after="0" w:line="100" w:lineRule="atLeast"/>
        <w:jc w:val="center"/>
        <w:rPr>
          <w:rFonts w:ascii="Times New Roman" w:eastAsia="SimSun" w:hAnsi="Times New Roman" w:cs="Times New Roman"/>
          <w:sz w:val="24"/>
          <w:szCs w:val="24"/>
          <w:lang w:eastAsia="ar-SA"/>
        </w:rPr>
      </w:pPr>
      <w:r w:rsidRPr="00944FCE">
        <w:rPr>
          <w:rFonts w:ascii="Times New Roman" w:eastAsia="SimSun" w:hAnsi="Times New Roman" w:cs="Times New Roman"/>
          <w:b/>
          <w:bCs/>
          <w:sz w:val="24"/>
          <w:szCs w:val="24"/>
          <w:lang w:eastAsia="ar-SA"/>
        </w:rPr>
        <w:t>1. Общие положения</w:t>
      </w:r>
    </w:p>
    <w:p w:rsidR="00944FCE" w:rsidRPr="00944FCE" w:rsidRDefault="00944FCE" w:rsidP="00944FCE">
      <w:pPr>
        <w:suppressAutoHyphens/>
        <w:spacing w:after="0" w:line="100" w:lineRule="atLeast"/>
        <w:jc w:val="center"/>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Times New Roman" w:hAnsi="Times New Roman" w:cs="Times New Roman"/>
          <w:sz w:val="24"/>
          <w:szCs w:val="24"/>
          <w:lang w:eastAsia="ar-SA"/>
        </w:rPr>
      </w:pPr>
      <w:r w:rsidRPr="00944FCE">
        <w:rPr>
          <w:rFonts w:ascii="Times New Roman" w:eastAsia="Times New Roman" w:hAnsi="Times New Roman" w:cs="Times New Roman"/>
          <w:sz w:val="24"/>
          <w:szCs w:val="24"/>
          <w:lang w:eastAsia="ar-SA"/>
        </w:rPr>
        <w:t>1.1. Предмет регулирования.</w:t>
      </w:r>
    </w:p>
    <w:p w:rsidR="00944FCE" w:rsidRPr="00944FCE" w:rsidRDefault="00944FCE" w:rsidP="00944FCE">
      <w:pPr>
        <w:suppressAutoHyphens/>
        <w:spacing w:after="0" w:line="240" w:lineRule="auto"/>
        <w:ind w:firstLine="567"/>
        <w:jc w:val="both"/>
        <w:rPr>
          <w:rFonts w:ascii="Times New Roman" w:eastAsia="Times New Roman" w:hAnsi="Times New Roman" w:cs="Times New Roman"/>
          <w:sz w:val="24"/>
          <w:szCs w:val="24"/>
          <w:lang w:eastAsia="ar-SA"/>
        </w:rPr>
      </w:pPr>
      <w:r w:rsidRPr="00944FCE">
        <w:rPr>
          <w:rFonts w:ascii="Times New Roman" w:eastAsia="Times New Roman" w:hAnsi="Times New Roman" w:cs="Times New Roman"/>
          <w:sz w:val="24"/>
          <w:szCs w:val="24"/>
          <w:lang w:eastAsia="ar-SA"/>
        </w:rPr>
        <w:t>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разработан в целях повышения качества предоставления муниципальной услуги, создания комфортных условий для заинтересованных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1.2. Круг заявителей</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1.2.1. Заявителями муниципальной услуги являются граждане и юридические лица. </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1.2.2. Согласно части 9 статьи 17.1 Федерального закона от 26.07.2006 N 135-ФЗ "О защите конкуренции" по истечении срока договора аренды, заключение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w:t>
      </w:r>
      <w:r w:rsidRPr="00944FCE">
        <w:rPr>
          <w:rFonts w:ascii="Times New Roman" w:eastAsia="SimSun" w:hAnsi="Times New Roman" w:cs="Times New Roman"/>
          <w:sz w:val="24"/>
          <w:szCs w:val="24"/>
          <w:lang w:eastAsia="ar-SA"/>
        </w:rPr>
        <w:lastRenderedPageBreak/>
        <w:t>и срок действия договора не ограничен законодательством Российской Федерации, при одновременном соблюдении следующих условий:</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44FCE" w:rsidRPr="00944FCE" w:rsidRDefault="00944FCE" w:rsidP="00944FCE">
      <w:pPr>
        <w:suppressAutoHyphens/>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За исключением следующих случаев:</w:t>
      </w:r>
    </w:p>
    <w:p w:rsidR="00944FCE" w:rsidRPr="00944FCE" w:rsidRDefault="00944FCE" w:rsidP="00944FCE">
      <w:pPr>
        <w:suppressAutoHyphens/>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принятие в установленном порядке решения, предусматривающего иной порядок распоряжения таким имуществом;</w:t>
      </w:r>
    </w:p>
    <w:p w:rsidR="00944FCE" w:rsidRPr="00944FCE" w:rsidRDefault="00944FCE" w:rsidP="00944FCE">
      <w:pPr>
        <w:suppressAutoHyphens/>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1.2.3. От имени заявителя могут выступать физические лица,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944FCE" w:rsidRPr="00944FCE" w:rsidRDefault="00944FCE" w:rsidP="00944FCE">
      <w:pPr>
        <w:suppressAutoHyphens/>
        <w:spacing w:after="0" w:line="240" w:lineRule="auto"/>
        <w:ind w:firstLine="567"/>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администрации: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устной форме при личном обращении;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 использованием телефонной связи;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 письменным обращениям.</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личном обращении;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посредством интернет-сайта – </w:t>
      </w:r>
      <w:r w:rsidRPr="00944FCE">
        <w:rPr>
          <w:rFonts w:ascii="Times New Roman" w:eastAsia="SimSun" w:hAnsi="Times New Roman" w:cs="Calibri"/>
          <w:sz w:val="24"/>
          <w:szCs w:val="24"/>
          <w:lang w:val="en-US" w:eastAsia="ar-SA"/>
        </w:rPr>
        <w:t>spdubovskoe</w:t>
      </w:r>
      <w:r w:rsidRPr="00944FCE">
        <w:rPr>
          <w:rFonts w:ascii="Times New Roman" w:eastAsia="SimSun" w:hAnsi="Times New Roman" w:cs="Calibri"/>
          <w:sz w:val="24"/>
          <w:szCs w:val="24"/>
          <w:lang w:eastAsia="ar-SA"/>
        </w:rPr>
        <w:t>.</w:t>
      </w:r>
      <w:r w:rsidRPr="00944FCE">
        <w:rPr>
          <w:rFonts w:ascii="Times New Roman" w:eastAsia="SimSun" w:hAnsi="Times New Roman" w:cs="Calibri"/>
          <w:sz w:val="24"/>
          <w:szCs w:val="24"/>
          <w:lang w:val="en-US" w:eastAsia="ar-SA"/>
        </w:rPr>
        <w:t>ru</w:t>
      </w:r>
      <w:r w:rsidRPr="00944FCE">
        <w:rPr>
          <w:rFonts w:ascii="Times New Roman" w:eastAsia="SimSun" w:hAnsi="Times New Roman" w:cs="Times New Roman"/>
          <w:sz w:val="24"/>
          <w:szCs w:val="24"/>
          <w:lang w:eastAsia="ar-SA"/>
        </w:rPr>
        <w:t xml:space="preserve"> – «Online-консультант», «Электронный консультант», «Виртуальная приемная».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w:t>
      </w:r>
      <w:r w:rsidRPr="00944FCE">
        <w:rPr>
          <w:rFonts w:ascii="Times New Roman" w:eastAsia="SimSun" w:hAnsi="Times New Roman" w:cs="Times New Roman"/>
          <w:sz w:val="24"/>
          <w:szCs w:val="24"/>
          <w:lang w:eastAsia="ar-SA"/>
        </w:rPr>
        <w:lastRenderedPageBreak/>
        <w:t xml:space="preserve">предоставления государственных и муниципальных услуг Ростовской области в информационно-телекоммуникационной сети «Интернет» -  </w:t>
      </w:r>
      <w:r w:rsidRPr="00944FCE">
        <w:rPr>
          <w:rFonts w:ascii="Times New Roman" w:eastAsia="SimSun" w:hAnsi="Times New Roman" w:cs="Calibri"/>
          <w:sz w:val="24"/>
          <w:szCs w:val="24"/>
          <w:lang w:val="en-US" w:eastAsia="ar-SA"/>
        </w:rPr>
        <w:t>spdubovskoe</w:t>
      </w:r>
      <w:r w:rsidRPr="00944FCE">
        <w:rPr>
          <w:rFonts w:ascii="Times New Roman" w:eastAsia="SimSun" w:hAnsi="Times New Roman" w:cs="Calibri"/>
          <w:sz w:val="24"/>
          <w:szCs w:val="24"/>
          <w:lang w:eastAsia="ar-SA"/>
        </w:rPr>
        <w:t>.</w:t>
      </w:r>
      <w:r w:rsidRPr="00944FCE">
        <w:rPr>
          <w:rFonts w:ascii="Times New Roman" w:eastAsia="SimSun" w:hAnsi="Times New Roman" w:cs="Calibri"/>
          <w:sz w:val="24"/>
          <w:szCs w:val="24"/>
          <w:lang w:val="en-US" w:eastAsia="ar-SA"/>
        </w:rPr>
        <w:t>ru</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1.3.4. На официальном интернет-сайте Администрации адрес официального сайта  - </w:t>
      </w:r>
      <w:r w:rsidRPr="00944FCE">
        <w:rPr>
          <w:rFonts w:ascii="Times New Roman" w:eastAsia="SimSun" w:hAnsi="Times New Roman" w:cs="Calibri"/>
          <w:sz w:val="24"/>
          <w:szCs w:val="24"/>
          <w:lang w:val="en-US" w:eastAsia="ar-SA"/>
        </w:rPr>
        <w:t>spdubovskoe</w:t>
      </w:r>
      <w:r w:rsidRPr="00944FCE">
        <w:rPr>
          <w:rFonts w:ascii="Times New Roman" w:eastAsia="SimSun" w:hAnsi="Times New Roman" w:cs="Calibri"/>
          <w:sz w:val="24"/>
          <w:szCs w:val="24"/>
          <w:lang w:eastAsia="ar-SA"/>
        </w:rPr>
        <w:t>.</w:t>
      </w:r>
      <w:r w:rsidRPr="00944FCE">
        <w:rPr>
          <w:rFonts w:ascii="Times New Roman" w:eastAsia="SimSun" w:hAnsi="Times New Roman" w:cs="Calibri"/>
          <w:sz w:val="24"/>
          <w:szCs w:val="24"/>
          <w:lang w:val="en-US" w:eastAsia="ar-SA"/>
        </w:rPr>
        <w:t>ru</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1.3.5. В информационно-телекоммуникационной сети «Интернет» на Едином портале  и (или) Региональном портале – donlanl.</w:t>
      </w:r>
      <w:r w:rsidRPr="00944FCE">
        <w:rPr>
          <w:rFonts w:ascii="Times New Roman" w:eastAsia="SimSun" w:hAnsi="Times New Roman" w:cs="Times New Roman"/>
          <w:sz w:val="24"/>
          <w:szCs w:val="24"/>
          <w:lang w:val="en-US" w:eastAsia="ar-SA"/>
        </w:rPr>
        <w:t>ru</w:t>
      </w:r>
      <w:r w:rsidRPr="00944FCE">
        <w:rPr>
          <w:rFonts w:ascii="Times New Roman" w:eastAsia="SimSun" w:hAnsi="Times New Roman" w:cs="Times New Roman"/>
          <w:sz w:val="24"/>
          <w:szCs w:val="24"/>
          <w:lang w:eastAsia="ar-SA"/>
        </w:rPr>
        <w:t xml:space="preserve"> (далее - Единый и Региональный портал)</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круг заявителей;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 срок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944FCE">
        <w:rPr>
          <w:rFonts w:ascii="Times New Roman" w:eastAsia="SimSun" w:hAnsi="Times New Roman" w:cs="Times New Roman"/>
          <w:sz w:val="24"/>
          <w:szCs w:val="24"/>
          <w:lang w:eastAsia="ar-SA"/>
        </w:rPr>
        <w:br/>
        <w:t>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1.3.6. </w:t>
      </w:r>
      <w:r w:rsidRPr="00944FCE">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сведения о предоставляемой муниципальной услуге;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образцы заполнения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w:t>
      </w:r>
      <w:r w:rsidRPr="00944FCE">
        <w:rPr>
          <w:rFonts w:ascii="Times New Roman" w:eastAsia="SimSun" w:hAnsi="Times New Roman" w:cs="Times New Roman"/>
          <w:sz w:val="24"/>
          <w:szCs w:val="24"/>
          <w:lang w:eastAsia="ar-SA"/>
        </w:rPr>
        <w:lastRenderedPageBreak/>
        <w:t>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44FCE" w:rsidRPr="00944FCE" w:rsidRDefault="00944FCE" w:rsidP="00944FCE">
      <w:pPr>
        <w:suppressAutoHyphens/>
        <w:spacing w:after="0" w:line="240" w:lineRule="auto"/>
        <w:ind w:firstLine="567"/>
        <w:jc w:val="both"/>
        <w:rPr>
          <w:rFonts w:ascii="Times New Roman" w:eastAsia="SimSun" w:hAnsi="Times New Roman" w:cs="Times New Roman"/>
          <w:color w:val="0000FF"/>
          <w:sz w:val="24"/>
          <w:szCs w:val="24"/>
          <w:lang w:eastAsia="ar-SA"/>
        </w:rPr>
      </w:pPr>
    </w:p>
    <w:p w:rsidR="00944FCE" w:rsidRPr="00944FCE" w:rsidRDefault="00944FCE" w:rsidP="00944FCE">
      <w:pPr>
        <w:suppressAutoHyphens/>
        <w:spacing w:after="0" w:line="100" w:lineRule="atLeast"/>
        <w:jc w:val="center"/>
        <w:rPr>
          <w:rFonts w:ascii="Times New Roman" w:eastAsia="SimSun" w:hAnsi="Times New Roman" w:cs="Times New Roman"/>
          <w:sz w:val="24"/>
          <w:szCs w:val="24"/>
          <w:lang w:eastAsia="ar-SA"/>
        </w:rPr>
      </w:pPr>
      <w:r w:rsidRPr="00944FCE">
        <w:rPr>
          <w:rFonts w:ascii="Times New Roman" w:eastAsia="SimSun" w:hAnsi="Times New Roman" w:cs="Times New Roman"/>
          <w:b/>
          <w:bCs/>
          <w:sz w:val="24"/>
          <w:szCs w:val="24"/>
          <w:lang w:eastAsia="ar-SA"/>
        </w:rPr>
        <w:t>2. Стандарт предоставления муниципальной услуги</w:t>
      </w:r>
    </w:p>
    <w:p w:rsidR="00944FCE" w:rsidRPr="00944FCE" w:rsidRDefault="00944FCE" w:rsidP="00944FCE">
      <w:pPr>
        <w:suppressAutoHyphens/>
        <w:spacing w:after="0" w:line="100" w:lineRule="atLeast"/>
        <w:ind w:firstLine="540"/>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 Наименование муниципальной услуги - Заключение договоров аренды муниципального имущества (за исключением земельных участков) на новый срок.</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предоставления муниципальной услуги (далее – результат услуги) является:</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договор аренды муниципального имущества (за исключением земельных участков);</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мотивированный письменный отказ в предоставлении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2.4. Срок предоставления муниципальной услуги: не более 102 дней.</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 муниципальной услуги направляется заявителю в течении 1 дня со дня его принятия.</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944FCE" w:rsidRPr="00944FCE" w:rsidRDefault="00944FCE" w:rsidP="00944FCE">
      <w:pPr>
        <w:suppressAutoHyphens/>
        <w:spacing w:after="0" w:line="240" w:lineRule="auto"/>
        <w:ind w:firstLine="697"/>
        <w:jc w:val="both"/>
        <w:rPr>
          <w:rFonts w:ascii="Times New Roman" w:eastAsia="SimSun" w:hAnsi="Times New Roman" w:cs="Times New Roman"/>
          <w:color w:val="000000"/>
          <w:sz w:val="24"/>
          <w:szCs w:val="24"/>
          <w:lang w:eastAsia="ar-SA"/>
        </w:rPr>
      </w:pPr>
      <w:r w:rsidRPr="00944FCE">
        <w:rPr>
          <w:rFonts w:ascii="Times New Roman" w:eastAsia="SimSun" w:hAnsi="Times New Roman" w:cs="Times New Roman"/>
          <w:sz w:val="24"/>
          <w:szCs w:val="24"/>
          <w:lang w:eastAsia="ar-SA"/>
        </w:rPr>
        <w:t xml:space="preserve">2.6.1. </w:t>
      </w:r>
      <w:r w:rsidRPr="00944FCE">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44FCE" w:rsidRPr="00944FCE" w:rsidRDefault="00944FCE" w:rsidP="00944FCE">
      <w:pPr>
        <w:suppressAutoHyphens/>
        <w:spacing w:after="0" w:line="100" w:lineRule="atLeast"/>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Заявление по форме установленной приложением № 1 к настоящему Администратвиному регламенту;</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Документ, удостоверяющий личность заявителя или представителя заявителя;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944FCE" w:rsidRPr="00944FCE" w:rsidRDefault="00944FCE" w:rsidP="00944FCE">
      <w:pPr>
        <w:suppressAutoHyphens/>
        <w:spacing w:after="0" w:line="240" w:lineRule="auto"/>
        <w:ind w:firstLine="698"/>
        <w:jc w:val="both"/>
        <w:rPr>
          <w:rFonts w:ascii="Times New Roman" w:eastAsia="SimSun" w:hAnsi="Times New Roman" w:cs="Times New Roman"/>
          <w:color w:val="000000"/>
          <w:sz w:val="24"/>
          <w:szCs w:val="24"/>
          <w:lang w:eastAsia="ar-SA"/>
        </w:rPr>
      </w:pPr>
      <w:r w:rsidRPr="00944FCE">
        <w:rPr>
          <w:rFonts w:ascii="Times New Roman" w:eastAsia="SimSun" w:hAnsi="Times New Roman" w:cs="Times New Roman"/>
          <w:sz w:val="24"/>
          <w:szCs w:val="24"/>
          <w:lang w:eastAsia="ar-SA"/>
        </w:rPr>
        <w:t xml:space="preserve">2.6.2. </w:t>
      </w:r>
      <w:r w:rsidRPr="00944FCE">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Выписка из ЕГРИП (для индивидуальных предпринимателей)</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Выписка из ЕГРЮЛ (для юридических лиц)</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color w:val="000000"/>
          <w:sz w:val="24"/>
          <w:szCs w:val="24"/>
          <w:lang w:eastAsia="ar-SA"/>
        </w:rPr>
        <w:t>2.6.5.</w:t>
      </w:r>
      <w:r w:rsidRPr="00944FCE">
        <w:rPr>
          <w:rFonts w:ascii="Times New Roman" w:eastAsia="SimSun" w:hAnsi="Times New Roman" w:cs="Times New Roman"/>
          <w:color w:val="0000FF"/>
          <w:sz w:val="24"/>
          <w:szCs w:val="24"/>
          <w:lang w:eastAsia="ar-SA"/>
        </w:rPr>
        <w:t xml:space="preserve"> </w:t>
      </w:r>
      <w:r w:rsidRPr="00944FCE">
        <w:rPr>
          <w:rFonts w:ascii="Times New Roman" w:eastAsia="SimSun" w:hAnsi="Times New Roman" w:cs="Times New Roman"/>
          <w:sz w:val="24"/>
          <w:szCs w:val="24"/>
          <w:lang w:eastAsia="ar-SA"/>
        </w:rPr>
        <w:t>Администрация  не вправе требовать от заявителя:</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w:t>
      </w:r>
      <w:r w:rsidRPr="00944FCE">
        <w:rPr>
          <w:rFonts w:ascii="Times New Roman" w:eastAsia="SimSun" w:hAnsi="Times New Roman" w:cs="Times New Roman"/>
          <w:sz w:val="24"/>
          <w:szCs w:val="24"/>
          <w:lang w:eastAsia="ar-SA"/>
        </w:rPr>
        <w:lastRenderedPageBreak/>
        <w:t>документы и информацию в органы, предоставляющие муниципальные услуги, по собственной инициативе;</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4FCE" w:rsidRPr="00944FCE" w:rsidRDefault="00944FCE" w:rsidP="00944F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4FCE" w:rsidRPr="00944FCE" w:rsidRDefault="00944FCE" w:rsidP="00944FCE">
      <w:pPr>
        <w:suppressAutoHyphens/>
        <w:spacing w:after="0" w:line="100" w:lineRule="atLeast"/>
        <w:ind w:firstLine="567"/>
        <w:jc w:val="both"/>
        <w:rPr>
          <w:rFonts w:ascii="Times New Roman" w:eastAsia="Calibri" w:hAnsi="Times New Roman" w:cs="Times New Roman"/>
          <w:sz w:val="24"/>
          <w:szCs w:val="24"/>
          <w:lang w:eastAsia="ar-SA"/>
        </w:rPr>
      </w:pPr>
      <w:r w:rsidRPr="00944FCE">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4FCE" w:rsidRPr="00944FCE" w:rsidRDefault="00944FCE" w:rsidP="00944FCE">
      <w:pPr>
        <w:suppressAutoHyphens/>
        <w:spacing w:after="0" w:line="100" w:lineRule="atLeast"/>
        <w:ind w:firstLine="567"/>
        <w:jc w:val="both"/>
        <w:rPr>
          <w:rFonts w:ascii="Times New Roman" w:eastAsia="SimSun" w:hAnsi="Times New Roman" w:cs="Times New Roman"/>
          <w:color w:val="FF0000"/>
          <w:sz w:val="24"/>
          <w:szCs w:val="24"/>
          <w:lang w:eastAsia="ar-SA"/>
        </w:rPr>
      </w:pPr>
      <w:r w:rsidRPr="00944FCE">
        <w:rPr>
          <w:rFonts w:ascii="Times New Roman" w:eastAsia="Calibri" w:hAnsi="Times New Roman" w:cs="Times New Roman"/>
          <w:sz w:val="24"/>
          <w:szCs w:val="24"/>
          <w:lang w:eastAsia="ar-SA"/>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2.7. Исчерпывающий перечень оснований для отказа в приеме документов. </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отсутствия одного из документов, указанных в пункте 2.6.1 настоящего регламента, обязанность по предоставлению которого возложена на заявителя;</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несоответствия хотя бы одного из представленных документов, по форме или содержанию, требованиям действующего законодательства, а также содержание в </w:t>
      </w:r>
      <w:r w:rsidRPr="00944FCE">
        <w:rPr>
          <w:rFonts w:ascii="Times New Roman" w:eastAsia="SimSun" w:hAnsi="Times New Roman" w:cs="Times New Roman"/>
          <w:sz w:val="24"/>
          <w:szCs w:val="24"/>
          <w:lang w:eastAsia="ar-SA"/>
        </w:rPr>
        <w:lastRenderedPageBreak/>
        <w:t>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представлены документы, которые не подтверждают право заявителя на получение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принятие в установленном порядке решения, предусматривающего иной порядок распоряжения таким имуществом;</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2.9. Муниципальная услуга предоставляется бесплатно.</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Информационные стенды размещаются на видном, доступном месте.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телефонную связь;</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копирования документов;</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доступ к нормативным правовым актам, регулирующим предоставление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наличие письменных принадлежностей и бумаги формата A4.</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44FCE" w:rsidRPr="00944FCE" w:rsidRDefault="00944FCE" w:rsidP="00944FCE">
      <w:pPr>
        <w:suppressAutoHyphens/>
        <w:spacing w:after="0" w:line="100" w:lineRule="atLeast"/>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2.13. Показатели доступности и качества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2.13.1. Основными показателями доступности и качества муниципальной услуги являются: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w:t>
      </w:r>
      <w:r w:rsidRPr="00944FCE">
        <w:rPr>
          <w:rFonts w:ascii="Times New Roman" w:eastAsia="SimSun" w:hAnsi="Times New Roman" w:cs="Times New Roman"/>
          <w:sz w:val="24"/>
          <w:szCs w:val="24"/>
          <w:lang w:eastAsia="ar-SA"/>
        </w:rPr>
        <w:lastRenderedPageBreak/>
        <w:t>комплексного запроса о предоставлении нескольких государственных  и (или) муниципальных услуг».</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уполномоченный орган;</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через МФЦ в уполномоченный орган;</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944FCE">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44FCE">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2.14.7. При предоставлении муниципальных услуг в электронной форме идентификация и аутентификация могут осуществляться посредством:</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4FCE" w:rsidRPr="00944FCE" w:rsidRDefault="00944FCE" w:rsidP="00944FCE">
      <w:pPr>
        <w:suppressAutoHyphens/>
        <w:spacing w:after="0" w:line="100" w:lineRule="atLeast"/>
        <w:jc w:val="center"/>
        <w:rPr>
          <w:rFonts w:ascii="Times New Roman" w:eastAsia="SimSun" w:hAnsi="Times New Roman" w:cs="Times New Roman"/>
          <w:b/>
          <w:bCs/>
          <w:sz w:val="24"/>
          <w:szCs w:val="24"/>
          <w:lang w:eastAsia="ar-SA"/>
        </w:rPr>
      </w:pP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2.15. При наступлении событий, являющихся основанием для предоставления муниципальных услуг, Администрация, вправе:</w:t>
      </w:r>
    </w:p>
    <w:p w:rsidR="00944FCE" w:rsidRPr="00944FCE" w:rsidRDefault="00944FCE" w:rsidP="00944FCE">
      <w:pPr>
        <w:suppressAutoHyphens/>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944FCE">
        <w:rPr>
          <w:rFonts w:ascii="Times New Roman" w:eastAsia="SimSun" w:hAnsi="Times New Roman" w:cs="Times New Roman"/>
          <w:sz w:val="24"/>
          <w:szCs w:val="24"/>
          <w:lang w:eastAsia="ar-SA"/>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44FCE" w:rsidRPr="00944FCE" w:rsidRDefault="00944FCE" w:rsidP="00944FCE">
      <w:pPr>
        <w:suppressAutoHyphens/>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100" w:lineRule="atLeast"/>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100" w:lineRule="atLeast"/>
        <w:jc w:val="center"/>
        <w:rPr>
          <w:rFonts w:ascii="Times New Roman" w:eastAsia="SimSun" w:hAnsi="Times New Roman" w:cs="Times New Roman"/>
          <w:b/>
          <w:bCs/>
          <w:sz w:val="24"/>
          <w:szCs w:val="24"/>
          <w:lang w:eastAsia="ar-SA"/>
        </w:rPr>
      </w:pPr>
      <w:r w:rsidRPr="00944FCE">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4FCE" w:rsidRPr="00944FCE" w:rsidRDefault="00944FCE" w:rsidP="00944FCE">
      <w:pPr>
        <w:suppressAutoHyphens/>
        <w:spacing w:after="0" w:line="100" w:lineRule="atLeast"/>
        <w:jc w:val="center"/>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3.1. Предоставление муниципальной услуги осуществляется посредством выполнения следующих административных процедур:</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прием и регистрация заявления с пакетом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получение необходимых документов в рамках межведомственного информационного взаимодействия;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организация работы по получению отчета об определении рыночной стоимости объекта с целью определения арендной платы за пользование муниципальным имуществом;</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подготовка постановления Администрации Дубовского сельского поселения о заключении договора аренды муниципального имущества (за исключением земельных участков);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подготовка договора аренды муниципального имущества (за исключением земельных участков);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15" w:name="sub_13317"/>
      <w:r w:rsidRPr="00944FCE">
        <w:rPr>
          <w:rFonts w:ascii="Times New Roman" w:eastAsia="SimSun" w:hAnsi="Times New Roman" w:cs="Times New Roman"/>
          <w:sz w:val="24"/>
          <w:szCs w:val="24"/>
          <w:lang w:eastAsia="ar-SA"/>
        </w:rPr>
        <w:t>выдача договора аренды муниципального имущества (за исключением земельных участков) заявителю.</w:t>
      </w: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bookmarkEnd w:id="15"/>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3.2. Прием и регистрация заявления с пакетом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заявление с пакетом документов, поступившее от заявителя.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проверяет соответствие заявления с приложенными к нему документами требованиям, предусмотренным настоящим Административным регламентом.</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соответствия представленных документов требованиям, предусмотренным настоящим Административным регламентом, специалист Администрации Дубовского сельского поселения регистрирует заявление в соответствии с установленными правилами делопроизводства.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несоответствия заявления и (или) представленного пакета документов требованиям, предусмотренным настоящим Административным регламентом, специалист Администрации Дубовского сельского поселения отказывает в приеме и регистрации заявления.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Максимальная продолжительность административной процедуры не должна превышать 15 минут.</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является прием и регистрация заявления с пакетом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lastRenderedPageBreak/>
        <w:t>3.3. Получение необходимых документов в рамках межведомственного информационного взаимодействия.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16" w:name="sub_121329"/>
      <w:r w:rsidRPr="00944FCE">
        <w:rPr>
          <w:rFonts w:ascii="Times New Roman" w:eastAsia="SimSun" w:hAnsi="Times New Roman" w:cs="Times New Roman"/>
          <w:sz w:val="24"/>
          <w:szCs w:val="24"/>
          <w:lang w:eastAsia="ar-SA"/>
        </w:rPr>
        <w:t>Основанием для начала административной процедуры является прием и регистрация в Администрации Дубовского сельского поселения заявления с пакетом документов.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в случае непредставления заявителем по собственной инициативе документов, указанных в пункте 2.6.2. Административного регламента, в течение одного рабочего дня после регистрации заявления направляет запросы о предоставлении сведений, необходимых для предоставления муниципальной услуги, в рамках межведомственного информационного взаимодействия.</w:t>
      </w:r>
    </w:p>
    <w:bookmarkEnd w:id="16"/>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Максимальная продолжительность административной процедуры не должна превышать 5 рабочих дней.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является получение сведений, необходимых для предоставления муниципальной услуги, в соответствии с направленными запросами в рамках межведомственного информационного взаимодействия.</w:t>
      </w: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3.4. Организация работы по получению отчета об определении рыночной стоимости объекта с целью определения арендной платы за пользование муниципальным имуществом.</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процедуры является наличие в Администрации Дубовского сельского поселения сформированного пакета документов.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осуществляет анализ поступившего пакета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наличия оснований для отказа в предоставлении муниципальной услуги, предусмотренных пунктом 2.8.2 настоящего Административного регламента, должностное лицо Администрации Дубовского сельского поселения готовит и направляет письменный отказ заявителю в течение трех дней со дня принятия решения об отказе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отсутствия оснований для отказа в предоставлении муниципальной услуги, предусмотренных пунктом 2.8.2 настоящего Административного регламента, должностное лицо Администрации Дубовского сельского поселения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17" w:name="sub_12136"/>
      <w:r w:rsidRPr="00944FCE">
        <w:rPr>
          <w:rFonts w:ascii="Times New Roman" w:eastAsia="SimSun" w:hAnsi="Times New Roman" w:cs="Times New Roman"/>
          <w:sz w:val="24"/>
          <w:szCs w:val="24"/>
          <w:lang w:eastAsia="ar-SA"/>
        </w:rPr>
        <w:t>Максимальная продолжительность административной процедуры не должна превышать 90 дней.</w:t>
      </w:r>
    </w:p>
    <w:bookmarkEnd w:id="17"/>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является отчет об определении рыночной стоимости ежемесячной арендной платы за пользование муниципальным имуществом либо мотивированный письменный отказ в заключении договора аренды муниципального имущества (за исключением земельных участков) на новый срок.</w:t>
      </w: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3.5. Подготовка постановления Администрации Дубовского сельского поселения о заключении договора аренды муниципального имущества (за исключением земельных участков).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наличие сформированного пакета документов.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осуществляет подготовку проекта постановления Администрации Дубовского сельского поселения о заключении договора аренды муниципального имущества (за исключением земельных участков) с заявителем и обеспечивает согласование проекта приказа с должностными лицами администрации в установленном порядке.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18" w:name="sub_121321"/>
      <w:r w:rsidRPr="00944FCE">
        <w:rPr>
          <w:rFonts w:ascii="Times New Roman" w:eastAsia="SimSun" w:hAnsi="Times New Roman" w:cs="Times New Roman"/>
          <w:sz w:val="24"/>
          <w:szCs w:val="24"/>
          <w:lang w:eastAsia="ar-SA"/>
        </w:rPr>
        <w:lastRenderedPageBreak/>
        <w:t>Максимальная продолжительность административной процедуры не должна превышать 3 дня.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19" w:name="sub_121322"/>
      <w:bookmarkEnd w:id="18"/>
      <w:r w:rsidRPr="00944FCE">
        <w:rPr>
          <w:rFonts w:ascii="Times New Roman" w:eastAsia="SimSun" w:hAnsi="Times New Roman" w:cs="Times New Roman"/>
          <w:sz w:val="24"/>
          <w:szCs w:val="24"/>
          <w:lang w:eastAsia="ar-SA"/>
        </w:rPr>
        <w:t>Результатом административной процедуры является зарегистрированный постановление Администрации Дубовского сельского поселения о заключении договора аренды муниципального имущества (за исключением земельных участков) на новый срок.</w:t>
      </w:r>
    </w:p>
    <w:bookmarkEnd w:id="19"/>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3.6. Подготовка договора аренды муниципального имущества (за исключением земельных участков).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наличие зарегистрированного постановления Администрации Дубовского сельского поселения о заключении договора аренды муниципального имущества (за исключением земельных участков).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обеспечивает подготовку и согласование проекта договора аренды муниципального имущества (за исключением земельных участков) с должностными лицами Администрации Дубовского сельского поселения в установленном порядке.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20" w:name="sub_121323"/>
      <w:r w:rsidRPr="00944FCE">
        <w:rPr>
          <w:rFonts w:ascii="Times New Roman" w:eastAsia="SimSun" w:hAnsi="Times New Roman" w:cs="Times New Roman"/>
          <w:sz w:val="24"/>
          <w:szCs w:val="24"/>
          <w:lang w:eastAsia="ar-SA"/>
        </w:rPr>
        <w:t>Максимальная продолжительность административной процедуры не должна превышать 3 дня.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bookmarkStart w:id="21" w:name="sub_13364"/>
      <w:bookmarkEnd w:id="20"/>
      <w:r w:rsidRPr="00944FCE">
        <w:rPr>
          <w:rFonts w:ascii="Times New Roman" w:eastAsia="SimSun" w:hAnsi="Times New Roman" w:cs="Times New Roman"/>
          <w:sz w:val="24"/>
          <w:szCs w:val="24"/>
          <w:lang w:eastAsia="ar-SA"/>
        </w:rPr>
        <w:t>Результатом административной процедуры является договор аренды муниципального имущества (за исключением земельных участков), подписанный со стороны Администрации Дубовского сельского поселения (далее - проект договора аренды).</w:t>
      </w:r>
    </w:p>
    <w:bookmarkEnd w:id="21"/>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b/>
          <w:sz w:val="24"/>
          <w:szCs w:val="24"/>
          <w:lang w:eastAsia="ar-SA"/>
        </w:rPr>
      </w:pPr>
      <w:r w:rsidRPr="00944FCE">
        <w:rPr>
          <w:rFonts w:ascii="Times New Roman" w:eastAsia="SimSun" w:hAnsi="Times New Roman" w:cs="Times New Roman"/>
          <w:b/>
          <w:sz w:val="24"/>
          <w:szCs w:val="24"/>
          <w:lang w:eastAsia="ar-SA"/>
        </w:rPr>
        <w:t>3.7. Выдача договора аренды муниципального имущества (за исключением земельных участков) заявителю.</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договор аренды. Должностным лицом, ответственным за выполнение административной процедуры, является специалист Администрации Дубовского сельского поселения, который в установленное время передает заявителю договор аренды.</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Выдача договора аренды осуществляется способом, указанным в заявлении о предоставлении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неявки заявителя в назначенное время договор аренды направляется заявителю почтовым отправлением в течении одного дня со дня подписания договора аренды со стороны Администрации Дубовского сельского поселения.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Максимальная продолжительность административной процедуры не должна превышать 15 минут.</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договора аренды муниципального имущества (за исключением земельных участков).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3.8. Перечень административных процедур (действий) при предоставлении муниципальных услуг в электронной форме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3.8.2. Предоставление муниципальной услуги в электронной форме включает в себя следующие административные процедуры:</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принятие решения о подготовке выписки, уведомления;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7) направление (выдача) результата.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44FCE">
        <w:rPr>
          <w:rFonts w:ascii="PT Serif" w:eastAsia="SimSun" w:hAnsi="PT Serif" w:cs="PT Serif"/>
          <w:sz w:val="24"/>
          <w:szCs w:val="24"/>
          <w:shd w:val="clear" w:color="auto" w:fill="FFFFFF"/>
          <w:lang w:eastAsia="ar-SA"/>
        </w:rPr>
        <w:t>от 27 июля 2010 г. N 210-ФЗ "Об организации предоставления государственных и муниципальных услуг"</w:t>
      </w:r>
      <w:r w:rsidRPr="00944FCE">
        <w:rPr>
          <w:rFonts w:ascii="Times New Roman" w:eastAsia="SimSun" w:hAnsi="Times New Roman" w:cs="Times New Roman"/>
          <w:sz w:val="24"/>
          <w:szCs w:val="24"/>
          <w:shd w:val="clear" w:color="auto" w:fill="FFFFFF"/>
          <w:lang w:eastAsia="ar-SA"/>
        </w:rPr>
        <w:t>.</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а) уведомление о записи на прием в уполномоченный орган или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 уведомление о мотивированном отказе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3.10. Перечень административных процедур (действий), выполняемых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 передача курьером заявления и прилагаемых к нему документов из МФЦ в уполномоченный орган;</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передача курьером пакета документов из уполномоченного органа в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 Порядок выполнения административных процедур (действий)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3.11.1. При приеме заявления и прилагаемых к нему документов работник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тексты документов написаны разборчиво;</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документы не исполнены карандашом;</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срок действия документов не истек;</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документы представлены в полном объеме;</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Работник МФЦ от имени заявителя заполняет заявление по соответствующей форме.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 сроке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 возможности отказа в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944FCE" w:rsidRPr="00944FCE" w:rsidRDefault="00944FCE" w:rsidP="00944F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выдаче документов должностное лицо МФЦ:</w:t>
      </w:r>
    </w:p>
    <w:p w:rsidR="00944FCE" w:rsidRPr="00944FCE" w:rsidRDefault="00944FCE" w:rsidP="00944F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44FCE" w:rsidRPr="00944FCE" w:rsidRDefault="00944FCE" w:rsidP="00944F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знакомит с содержанием документов и выдает их.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3.11.5. В случае обращения заявителя за предоставлением муниципальной услуги по экстерриториальному принципу МФЦ:</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w:t>
      </w:r>
      <w:hyperlink r:id="rId41" w:history="1">
        <w:r w:rsidRPr="00944FCE">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944FCE">
        <w:rPr>
          <w:rFonts w:ascii="Times New Roman" w:eastAsia="SimSun" w:hAnsi="Times New Roman" w:cs="Times New Roman"/>
          <w:sz w:val="24"/>
          <w:szCs w:val="24"/>
          <w:lang w:eastAsia="ar-SA"/>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w:t>
      </w:r>
      <w:r w:rsidRPr="00944FCE">
        <w:rPr>
          <w:rFonts w:ascii="Times New Roman" w:eastAsia="SimSun" w:hAnsi="Times New Roman" w:cs="Times New Roman"/>
          <w:sz w:val="24"/>
          <w:szCs w:val="24"/>
          <w:lang w:eastAsia="ar-SA"/>
        </w:rPr>
        <w:lastRenderedPageBreak/>
        <w:t>от заявителя (представителя заявителя), обеспечивая их заверение электронной подписью в установленном порядке;</w:t>
      </w:r>
    </w:p>
    <w:p w:rsidR="00944FCE" w:rsidRPr="00944FCE" w:rsidRDefault="00944FCE" w:rsidP="00944FCE">
      <w:pPr>
        <w:tabs>
          <w:tab w:val="left" w:pos="851"/>
        </w:tabs>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44FCE" w:rsidRPr="00944FCE" w:rsidRDefault="00944FCE" w:rsidP="00944FCE">
      <w:pPr>
        <w:suppressAutoHyphens/>
        <w:spacing w:after="0" w:line="240" w:lineRule="auto"/>
        <w:ind w:firstLine="708"/>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3.11.6. В случае обращения заявителя за предоставлением муниципальной услуги по приему заявителей по предварительной записи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формировании запроса заявителю обеспечивается: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44FCE">
        <w:rPr>
          <w:rFonts w:ascii="Times New Roman" w:eastAsia="SimSun" w:hAnsi="Times New Roman" w:cs="Times New Roman"/>
          <w:i/>
          <w:iCs/>
          <w:sz w:val="24"/>
          <w:szCs w:val="24"/>
          <w:lang w:eastAsia="ar-SA"/>
        </w:rPr>
        <w:t>;</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944FCE">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е) возможность вернуться на любой из этапов заполнения электронной формы запроса без потери ранее введенной информации;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lastRenderedPageBreak/>
        <w:t>3.12. Порядок исправления допущенных опечаток и ошибок в выданных в результате предоставления муниципальной услуги документах</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center"/>
        <w:rPr>
          <w:rFonts w:ascii="Times New Roman" w:eastAsia="SimSun" w:hAnsi="Times New Roman" w:cs="Times New Roman"/>
          <w:b/>
          <w:bCs/>
          <w:sz w:val="24"/>
          <w:szCs w:val="24"/>
          <w:lang w:eastAsia="ar-SA"/>
        </w:rPr>
      </w:pPr>
      <w:r w:rsidRPr="00944FCE">
        <w:rPr>
          <w:rFonts w:ascii="Times New Roman" w:eastAsia="SimSun" w:hAnsi="Times New Roman" w:cs="Times New Roman"/>
          <w:b/>
          <w:bCs/>
          <w:sz w:val="24"/>
          <w:szCs w:val="24"/>
          <w:lang w:eastAsia="ar-SA"/>
        </w:rPr>
        <w:t>4. Формы контроля за исполнением административного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w:t>
      </w:r>
      <w:r w:rsidRPr="00944FCE">
        <w:rPr>
          <w:rFonts w:ascii="Times New Roman" w:eastAsia="SimSun" w:hAnsi="Times New Roman" w:cs="Times New Roman"/>
          <w:sz w:val="24"/>
          <w:szCs w:val="24"/>
          <w:lang w:eastAsia="ar-SA"/>
        </w:rPr>
        <w:lastRenderedPageBreak/>
        <w:t>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ходе плановых и внеплановых проверок:</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44FCE" w:rsidRPr="00944FCE" w:rsidRDefault="00944FCE" w:rsidP="00944FCE">
      <w:pPr>
        <w:suppressAutoHyphens/>
        <w:spacing w:after="0" w:line="240" w:lineRule="auto"/>
        <w:ind w:firstLine="567"/>
        <w:jc w:val="both"/>
        <w:rPr>
          <w:rFonts w:ascii="Times New Roman" w:eastAsia="SimSun" w:hAnsi="Times New Roman" w:cs="Times New Roman"/>
          <w:sz w:val="24"/>
          <w:szCs w:val="24"/>
          <w:lang w:eastAsia="ar-SA"/>
        </w:rPr>
      </w:pPr>
    </w:p>
    <w:p w:rsidR="00944FCE" w:rsidRPr="00944FCE" w:rsidRDefault="00944FCE" w:rsidP="00944FCE">
      <w:pPr>
        <w:suppressAutoHyphens/>
        <w:autoSpaceDE w:val="0"/>
        <w:spacing w:after="0" w:line="240" w:lineRule="auto"/>
        <w:jc w:val="both"/>
        <w:rPr>
          <w:rFonts w:ascii="Times New Roman" w:eastAsia="SimSun" w:hAnsi="Times New Roman" w:cs="Times New Roman"/>
          <w:b/>
          <w:bCs/>
          <w:sz w:val="24"/>
          <w:szCs w:val="24"/>
          <w:lang w:eastAsia="ar-SA"/>
        </w:rPr>
      </w:pPr>
    </w:p>
    <w:p w:rsidR="00944FCE" w:rsidRPr="00944FCE" w:rsidRDefault="00944FCE" w:rsidP="00944FCE">
      <w:pPr>
        <w:suppressAutoHyphens/>
        <w:spacing w:after="0" w:line="240" w:lineRule="auto"/>
        <w:jc w:val="center"/>
        <w:rPr>
          <w:rFonts w:ascii="Times New Roman" w:eastAsia="Times New Roman" w:hAnsi="Times New Roman" w:cs="Times New Roman"/>
          <w:b/>
          <w:bCs/>
          <w:sz w:val="24"/>
          <w:szCs w:val="24"/>
          <w:lang w:eastAsia="ar-SA"/>
        </w:rPr>
      </w:pPr>
      <w:r w:rsidRPr="00944FCE">
        <w:rPr>
          <w:rFonts w:ascii="Times New Roman" w:eastAsia="Times New Roman" w:hAnsi="Times New Roman" w:cs="Times New Roman"/>
          <w:b/>
          <w:bCs/>
          <w:sz w:val="24"/>
          <w:szCs w:val="24"/>
          <w:lang w:eastAsia="ar-SA"/>
        </w:rPr>
        <w:lastRenderedPageBreak/>
        <w:t>5.</w:t>
      </w:r>
      <w:r w:rsidRPr="00944FCE">
        <w:rPr>
          <w:rFonts w:ascii="Times New Roman" w:eastAsia="Times New Roman" w:hAnsi="Times New Roman" w:cs="Times New Roman"/>
          <w:sz w:val="24"/>
          <w:szCs w:val="24"/>
          <w:lang w:eastAsia="ar-SA"/>
        </w:rPr>
        <w:t xml:space="preserve"> </w:t>
      </w:r>
      <w:r w:rsidRPr="00944FCE">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44FCE" w:rsidRPr="00944FCE" w:rsidRDefault="00944FCE" w:rsidP="00944FCE">
      <w:pPr>
        <w:suppressAutoHyphens/>
        <w:spacing w:after="0" w:line="240" w:lineRule="auto"/>
        <w:jc w:val="center"/>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5.2. Предмет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44FCE">
        <w:rPr>
          <w:rFonts w:ascii="Times New Roman" w:eastAsia="SimSun" w:hAnsi="Times New Roman" w:cs="Times New Roman"/>
          <w:sz w:val="24"/>
          <w:szCs w:val="24"/>
          <w:lang w:eastAsia="ar-SA"/>
        </w:rPr>
        <w:lastRenderedPageBreak/>
        <w:t>нормативными правовыми актами Ростовской области, муниципальными правовыми актами;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44FCE">
        <w:rPr>
          <w:rFonts w:ascii="Times New Roman" w:eastAsia="SimSun" w:hAnsi="Times New Roman" w:cs="Times New Roman"/>
          <w:sz w:val="24"/>
          <w:szCs w:val="24"/>
          <w:lang/>
        </w:rPr>
        <w:t>пунктом 4 части 1 статьи 7</w:t>
      </w:r>
      <w:r w:rsidRPr="00944FCE">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44FCE">
        <w:rPr>
          <w:rFonts w:ascii="Times New Roman" w:eastAsia="SimSun" w:hAnsi="Times New Roman" w:cs="Times New Roman"/>
          <w:sz w:val="24"/>
          <w:szCs w:val="24"/>
          <w:lang/>
        </w:rPr>
        <w:t>частью 1.3 статьи 16</w:t>
      </w:r>
      <w:r w:rsidRPr="00944FCE">
        <w:rPr>
          <w:rFonts w:ascii="Times New Roman" w:eastAsia="SimSun" w:hAnsi="Times New Roman" w:cs="Times New Roman"/>
          <w:sz w:val="24"/>
          <w:szCs w:val="24"/>
          <w:lang w:eastAsia="ar-SA"/>
        </w:rPr>
        <w:t xml:space="preserve"> Федерального закона № 210-ФЗ.</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44FCE" w:rsidRPr="00944FCE" w:rsidRDefault="00944FCE" w:rsidP="00944F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w:t>
      </w:r>
      <w:r w:rsidRPr="00944FCE">
        <w:rPr>
          <w:rFonts w:ascii="Times New Roman" w:eastAsia="SimSun" w:hAnsi="Times New Roman" w:cs="Times New Roman"/>
          <w:sz w:val="24"/>
          <w:szCs w:val="24"/>
          <w:lang w:eastAsia="ar-SA"/>
        </w:rPr>
        <w:lastRenderedPageBreak/>
        <w:t>организаций, предусмотренных частью 1.1 статьи 16 Федерального закона № 210-ФЗ, подаются руководителям этих организаций.</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5.6. Порядок подачи и рассмотрения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5.11. Жалоба должна содержать:</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944FCE">
        <w:rPr>
          <w:rFonts w:ascii="Times New Roman" w:eastAsia="SimSun" w:hAnsi="Times New Roman" w:cs="Times New Roman"/>
          <w:sz w:val="24"/>
          <w:szCs w:val="24"/>
          <w:lang w:eastAsia="ar-SA"/>
        </w:rPr>
        <w:lastRenderedPageBreak/>
        <w:t>МФЦ, организаций, предусмотренных частью 1.1 статьи 16 Федерального закона № 210-ФЗ, их работников;</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5.12. Сроки рассмотрения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5.14. Результат рассмотрения жалобы.</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2) в удовлетворении жалобы отказывается.</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44FCE">
        <w:rPr>
          <w:rFonts w:ascii="Times New Roman" w:eastAsia="SimSun" w:hAnsi="Times New Roman" w:cs="Times New Roman"/>
          <w:sz w:val="24"/>
          <w:szCs w:val="24"/>
          <w:lang/>
        </w:rPr>
        <w:t>частью 1.1 статьи 16</w:t>
      </w:r>
      <w:r w:rsidRPr="00944FCE">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944FCE">
        <w:rPr>
          <w:rFonts w:ascii="Times New Roman" w:eastAsia="SimSun" w:hAnsi="Times New Roman" w:cs="Times New Roman"/>
          <w:sz w:val="24"/>
          <w:szCs w:val="24"/>
          <w:lang w:eastAsia="ar-SA"/>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944FCE" w:rsidRPr="00944FCE" w:rsidRDefault="00944FCE" w:rsidP="00944FCE">
      <w:pPr>
        <w:suppressAutoHyphens/>
        <w:spacing w:after="0" w:line="240" w:lineRule="auto"/>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4FCE" w:rsidRPr="00944FCE" w:rsidRDefault="00944FCE" w:rsidP="00944FCE">
      <w:pPr>
        <w:suppressAutoHyphens/>
        <w:spacing w:after="0" w:line="240" w:lineRule="auto"/>
        <w:ind w:firstLine="709"/>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5.22. Порядок обжалования решения по жалобе.</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p>
    <w:p w:rsidR="00944FCE" w:rsidRPr="00944FCE" w:rsidRDefault="00944FCE" w:rsidP="00944FCE">
      <w:pPr>
        <w:shd w:val="clear" w:color="auto" w:fill="FFFFFF"/>
        <w:spacing w:after="0" w:line="240" w:lineRule="auto"/>
        <w:ind w:firstLine="709"/>
        <w:jc w:val="right"/>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Приложение №1</w:t>
      </w:r>
    </w:p>
    <w:p w:rsidR="00944FCE" w:rsidRPr="00944FCE" w:rsidRDefault="00944FCE" w:rsidP="00944FCE">
      <w:pPr>
        <w:shd w:val="clear" w:color="auto" w:fill="FFFFFF"/>
        <w:spacing w:after="0" w:line="240" w:lineRule="auto"/>
        <w:ind w:firstLine="709"/>
        <w:jc w:val="right"/>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к Административному регламенту </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Образец заявления (запроса) о предоставлении услуги </w:t>
      </w:r>
    </w:p>
    <w:tbl>
      <w:tblPr>
        <w:tblW w:w="7512" w:type="dxa"/>
        <w:tblInd w:w="2127" w:type="dxa"/>
        <w:tblCellMar>
          <w:left w:w="0" w:type="dxa"/>
          <w:right w:w="0" w:type="dxa"/>
        </w:tblCellMar>
        <w:tblLook w:val="04A0" w:firstRow="1" w:lastRow="0" w:firstColumn="1" w:lastColumn="0" w:noHBand="0" w:noVBand="1"/>
      </w:tblPr>
      <w:tblGrid>
        <w:gridCol w:w="7512"/>
      </w:tblGrid>
      <w:tr w:rsidR="00944FCE" w:rsidRPr="00944FCE" w:rsidTr="00944FCE">
        <w:tc>
          <w:tcPr>
            <w:tcW w:w="7512" w:type="dxa"/>
            <w:tcMar>
              <w:top w:w="0" w:type="dxa"/>
              <w:left w:w="108" w:type="dxa"/>
              <w:bottom w:w="0" w:type="dxa"/>
              <w:right w:w="108" w:type="dxa"/>
            </w:tcMar>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В Администрацию Дубовского сельского поселения</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r>
      <w:tr w:rsidR="00944FCE" w:rsidRPr="00944FCE" w:rsidTr="00944FCE">
        <w:tc>
          <w:tcPr>
            <w:tcW w:w="7512" w:type="dxa"/>
            <w:tcMar>
              <w:top w:w="0" w:type="dxa"/>
              <w:left w:w="108" w:type="dxa"/>
              <w:bottom w:w="0" w:type="dxa"/>
              <w:right w:w="108" w:type="dxa"/>
            </w:tcMar>
            <w:hideMark/>
          </w:tcPr>
          <w:p w:rsidR="00944FCE" w:rsidRPr="00944FCE" w:rsidRDefault="00944FCE" w:rsidP="00944FCE">
            <w:pPr>
              <w:spacing w:after="0" w:line="240" w:lineRule="auto"/>
              <w:ind w:firstLine="567"/>
              <w:jc w:val="right"/>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(для физических лиц):</w:t>
            </w:r>
          </w:p>
          <w:p w:rsidR="00944FCE" w:rsidRPr="00944FCE" w:rsidRDefault="00944FCE" w:rsidP="00944FCE">
            <w:pPr>
              <w:spacing w:after="0" w:line="240" w:lineRule="auto"/>
              <w:ind w:firstLine="567"/>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Ф.И.О.________________________________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документ, удостоверяющий личность:_________________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cерия ______________ № _________________</w:t>
            </w:r>
          </w:p>
          <w:p w:rsidR="00944FCE" w:rsidRPr="00944FCE" w:rsidRDefault="00944FCE" w:rsidP="00944FCE">
            <w:pPr>
              <w:spacing w:after="0" w:line="240" w:lineRule="auto"/>
              <w:jc w:val="center"/>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выдан «____» _____ г.______________________________</w:t>
            </w:r>
          </w:p>
          <w:p w:rsidR="00944FCE" w:rsidRPr="00944FCE" w:rsidRDefault="00944FCE" w:rsidP="00944FCE">
            <w:pPr>
              <w:spacing w:after="0" w:line="240" w:lineRule="auto"/>
              <w:jc w:val="center"/>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(кем выдан)</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Место регистрации: ________________________________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ОГРН_______________, ИНН_____________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Контактный телефон: ___________________________</w:t>
            </w:r>
          </w:p>
          <w:p w:rsidR="00944FCE" w:rsidRPr="00944FCE" w:rsidRDefault="00944FCE" w:rsidP="00944FCE">
            <w:pPr>
              <w:spacing w:after="0" w:line="240" w:lineRule="auto"/>
              <w:ind w:firstLine="567"/>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e-mail ______________________________ (при наличии)</w:t>
            </w:r>
          </w:p>
          <w:p w:rsidR="00944FCE" w:rsidRPr="00944FCE" w:rsidRDefault="00944FCE" w:rsidP="00944FCE">
            <w:pPr>
              <w:spacing w:after="0" w:line="240" w:lineRule="auto"/>
              <w:ind w:firstLine="567"/>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________________________________________________</w:t>
            </w:r>
          </w:p>
          <w:p w:rsidR="00944FCE" w:rsidRPr="00944FCE" w:rsidRDefault="00944FCE" w:rsidP="00944FCE">
            <w:pPr>
              <w:spacing w:after="0" w:line="240" w:lineRule="auto"/>
              <w:ind w:firstLine="567"/>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lastRenderedPageBreak/>
              <w:t xml:space="preserve">(данные представителя физического лица при подаче запроса представителем) </w:t>
            </w:r>
          </w:p>
        </w:tc>
      </w:tr>
      <w:tr w:rsidR="00944FCE" w:rsidRPr="00944FCE" w:rsidTr="00944FCE">
        <w:trPr>
          <w:trHeight w:val="2425"/>
        </w:trPr>
        <w:tc>
          <w:tcPr>
            <w:tcW w:w="7512" w:type="dxa"/>
            <w:tcMar>
              <w:top w:w="0" w:type="dxa"/>
              <w:left w:w="108" w:type="dxa"/>
              <w:bottom w:w="0" w:type="dxa"/>
              <w:right w:w="108" w:type="dxa"/>
            </w:tcMar>
            <w:hideMark/>
          </w:tcPr>
          <w:p w:rsidR="00944FCE" w:rsidRPr="00944FCE" w:rsidRDefault="00944FCE" w:rsidP="00944FCE">
            <w:pPr>
              <w:spacing w:after="0" w:line="240" w:lineRule="auto"/>
              <w:jc w:val="right"/>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lastRenderedPageBreak/>
              <w:t>для юридических лиц):</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серия 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дата регистрации «______» ____________________ г.</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ОГРН______________ИНН________________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Юридический адрес: ______________________________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в лице _______________________________________,</w:t>
            </w:r>
          </w:p>
          <w:p w:rsidR="00944FCE" w:rsidRPr="00944FCE" w:rsidRDefault="00944FCE" w:rsidP="00944FCE">
            <w:pPr>
              <w:spacing w:after="0" w:line="240" w:lineRule="auto"/>
              <w:jc w:val="center"/>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(Ф.И.О., должность)</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действующего на основании________________________,</w:t>
            </w:r>
          </w:p>
          <w:p w:rsidR="00944FCE" w:rsidRPr="00944FCE" w:rsidRDefault="00944FCE" w:rsidP="00944FCE">
            <w:pPr>
              <w:spacing w:after="0" w:line="240" w:lineRule="auto"/>
              <w:jc w:val="center"/>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(доверенность, номер, дата, иное)</w:t>
            </w:r>
          </w:p>
          <w:p w:rsidR="00944FCE" w:rsidRPr="00944FCE" w:rsidRDefault="00944FCE" w:rsidP="00944FCE">
            <w:pPr>
              <w:spacing w:after="0" w:line="240" w:lineRule="auto"/>
              <w:ind w:firstLine="567"/>
              <w:jc w:val="right"/>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Телефон: _____________ Факс: ______________________</w:t>
            </w:r>
          </w:p>
          <w:p w:rsidR="00944FCE" w:rsidRPr="00944FCE" w:rsidRDefault="00944FCE" w:rsidP="00944FCE">
            <w:pPr>
              <w:spacing w:after="0" w:line="240" w:lineRule="auto"/>
              <w:ind w:firstLine="567"/>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e-mail ______________________________ (при наличии)</w:t>
            </w:r>
          </w:p>
        </w:tc>
      </w:tr>
    </w:tbl>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b/>
          <w:bCs/>
          <w:color w:val="000000"/>
          <w:sz w:val="24"/>
          <w:szCs w:val="24"/>
          <w:lang w:eastAsia="ru-RU"/>
        </w:rPr>
        <w:t>Заявление</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b/>
          <w:bCs/>
          <w:color w:val="000000"/>
          <w:sz w:val="24"/>
          <w:szCs w:val="24"/>
          <w:lang w:eastAsia="ru-RU"/>
        </w:rPr>
        <w:t>о заключении договора аренды муниципального имущества (за исключением земельных участков) на новый срок</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Прошу заключить договор аренды муниципального имущества ________________________________________________________________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(указать индивидуализирующие признаки имущества: в том числе кадастровый номер, адрес)</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на новый срок ________________________________, предоставленного</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(указать срок аренды)</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на основании ________________________________.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(правовой акт органа местного самоуправления)</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В связи с данным заявлением и в рамках предоставления муниципальной услуги я согласен (а) на обработку моих персональных данных, необходимых для предоставления муниципальной услуги в Администрации Дубовского сельского поселения (МФЦ).</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firstRow="1" w:lastRow="0" w:firstColumn="1" w:lastColumn="0" w:noHBand="0" w:noVBand="1"/>
      </w:tblPr>
      <w:tblGrid>
        <w:gridCol w:w="375"/>
        <w:gridCol w:w="9151"/>
      </w:tblGrid>
      <w:tr w:rsidR="00944FCE" w:rsidRPr="00944FCE" w:rsidTr="00944FCE">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непосредственно в Администрации Дубовского сельского поселения;</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по почте;</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по электронной почте;</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через МФЦ;</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через ЕПГУ.</w:t>
            </w:r>
          </w:p>
        </w:tc>
      </w:tr>
    </w:tbl>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Приложение:</w:t>
      </w:r>
    </w:p>
    <w:p w:rsidR="00944FCE" w:rsidRPr="00944FCE" w:rsidRDefault="00944FCE" w:rsidP="00944FCE">
      <w:pPr>
        <w:numPr>
          <w:ilvl w:val="0"/>
          <w:numId w:val="36"/>
        </w:numPr>
        <w:shd w:val="clear" w:color="auto" w:fill="FFFFFF"/>
        <w:suppressAutoHyphens/>
        <w:spacing w:after="0" w:line="240" w:lineRule="auto"/>
        <w:ind w:left="0"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14"/>
          <w:szCs w:val="14"/>
          <w:lang w:eastAsia="ru-RU"/>
        </w:rPr>
        <w:t xml:space="preserve">             </w:t>
      </w:r>
      <w:r w:rsidRPr="00944FCE">
        <w:rPr>
          <w:rFonts w:ascii="Times New Roman" w:eastAsia="SimSun" w:hAnsi="Times New Roman" w:cs="Times New Roman"/>
          <w:color w:val="000000"/>
          <w:sz w:val="24"/>
          <w:szCs w:val="24"/>
          <w:shd w:val="clear" w:color="auto" w:fill="FFFFFF"/>
          <w:lang w:eastAsia="ru-RU"/>
        </w:rPr>
        <w:t>(перечень документов прилагаемых к заявлению с указанием количества листов).</w:t>
      </w: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Дата подачи заявления «____» ______________ 20__ г.</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Подпись заявителя __________________ /_______________________________/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16"/>
          <w:szCs w:val="16"/>
          <w:vertAlign w:val="superscript"/>
          <w:lang w:eastAsia="ru-RU"/>
        </w:rPr>
        <w:t>(доверенного лица) (Фамилия И.О.)</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реестр № 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Дата приема заявления «____» ______________ 20__ г.</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ФИО, подпись должностного лица, принявшего заявление __________________ /_______________________________/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 xml:space="preserve">Отметка о комплекте документов:_________________ (проставляется в случае отсутствия одного или более из документов, не находящихся в распоряжении органов, </w:t>
      </w:r>
      <w:r w:rsidRPr="00944FCE">
        <w:rPr>
          <w:rFonts w:ascii="Times New Roman" w:eastAsia="SimSun" w:hAnsi="Times New Roman" w:cs="Times New Roman"/>
          <w:color w:val="000000"/>
          <w:sz w:val="24"/>
          <w:szCs w:val="24"/>
          <w:shd w:val="clear" w:color="auto" w:fill="FFFFFF"/>
          <w:lang w:eastAsia="ru-RU"/>
        </w:rPr>
        <w:lastRenderedPageBreak/>
        <w:t>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________________ ___________________________________________________</w:t>
      </w:r>
      <w:r w:rsidRPr="00944FCE">
        <w:rPr>
          <w:rFonts w:ascii="Times New Roman" w:eastAsia="SimSun" w:hAnsi="Times New Roman" w:cs="Times New Roman"/>
          <w:color w:val="000000"/>
          <w:sz w:val="24"/>
          <w:szCs w:val="24"/>
          <w:lang w:eastAsia="ru-RU"/>
        </w:rPr>
        <w:t xml:space="preserve"> </w:t>
      </w:r>
      <w:r w:rsidRPr="00944FCE">
        <w:rPr>
          <w:rFonts w:ascii="Times New Roman" w:eastAsia="SimSun" w:hAnsi="Times New Roman" w:cs="Times New Roman"/>
          <w:color w:val="000000"/>
          <w:sz w:val="24"/>
          <w:szCs w:val="24"/>
          <w:shd w:val="clear" w:color="auto" w:fill="FFFFFF"/>
          <w:lang w:eastAsia="ru-RU"/>
        </w:rPr>
        <w:t>(подпись заявителя) (Ф.И.О. заявителя, полностью)</w:t>
      </w:r>
    </w:p>
    <w:p w:rsidR="00944FCE" w:rsidRPr="00944FCE" w:rsidRDefault="00944FCE" w:rsidP="00944FCE">
      <w:pPr>
        <w:shd w:val="clear" w:color="auto" w:fill="FFFFFF"/>
        <w:spacing w:after="0" w:line="240" w:lineRule="auto"/>
        <w:ind w:firstLine="709"/>
        <w:jc w:val="right"/>
        <w:rPr>
          <w:rFonts w:ascii="Times New Roman" w:eastAsia="SimSun" w:hAnsi="Times New Roman" w:cs="Times New Roman"/>
          <w:color w:val="000000"/>
          <w:sz w:val="24"/>
          <w:szCs w:val="24"/>
          <w:lang w:eastAsia="ru-RU"/>
        </w:rPr>
      </w:pPr>
    </w:p>
    <w:p w:rsidR="00944FCE" w:rsidRPr="00944FCE" w:rsidRDefault="00944FCE" w:rsidP="00944FCE">
      <w:pPr>
        <w:shd w:val="clear" w:color="auto" w:fill="FFFFFF"/>
        <w:spacing w:after="0" w:line="240" w:lineRule="auto"/>
        <w:ind w:firstLine="709"/>
        <w:jc w:val="right"/>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br w:type="textWrapping" w:clear="all"/>
        <w:t>Приложение № 2</w:t>
      </w:r>
    </w:p>
    <w:p w:rsidR="00944FCE" w:rsidRPr="00944FCE" w:rsidRDefault="00944FCE" w:rsidP="00944FCE">
      <w:pPr>
        <w:shd w:val="clear" w:color="auto" w:fill="FFFFFF"/>
        <w:spacing w:after="0" w:line="240" w:lineRule="auto"/>
        <w:ind w:firstLine="709"/>
        <w:jc w:val="right"/>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к Административному регламенту </w:t>
      </w:r>
    </w:p>
    <w:p w:rsidR="00944FCE" w:rsidRPr="00944FCE" w:rsidRDefault="00944FCE" w:rsidP="00944FCE">
      <w:pPr>
        <w:shd w:val="clear" w:color="auto" w:fill="FFFFFF"/>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hd w:val="clear" w:color="auto" w:fill="FFFFFF"/>
        <w:spacing w:after="0" w:line="240" w:lineRule="auto"/>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Образец заполнения заявления (запроса) о предоставлении услуги</w:t>
      </w:r>
    </w:p>
    <w:tbl>
      <w:tblPr>
        <w:tblW w:w="7512" w:type="dxa"/>
        <w:tblInd w:w="2127" w:type="dxa"/>
        <w:tblCellMar>
          <w:left w:w="0" w:type="dxa"/>
          <w:right w:w="0" w:type="dxa"/>
        </w:tblCellMar>
        <w:tblLook w:val="04A0" w:firstRow="1" w:lastRow="0" w:firstColumn="1" w:lastColumn="0" w:noHBand="0" w:noVBand="1"/>
      </w:tblPr>
      <w:tblGrid>
        <w:gridCol w:w="7512"/>
      </w:tblGrid>
      <w:tr w:rsidR="00944FCE" w:rsidRPr="00944FCE" w:rsidTr="00944FCE">
        <w:tc>
          <w:tcPr>
            <w:tcW w:w="7512" w:type="dxa"/>
            <w:tcMar>
              <w:top w:w="0" w:type="dxa"/>
              <w:left w:w="108" w:type="dxa"/>
              <w:bottom w:w="0" w:type="dxa"/>
              <w:right w:w="108" w:type="dxa"/>
            </w:tcMar>
            <w:hideMark/>
          </w:tcPr>
          <w:p w:rsidR="00944FCE" w:rsidRPr="00944FCE" w:rsidRDefault="00944FCE" w:rsidP="00944FCE">
            <w:pPr>
              <w:spacing w:after="0" w:line="240" w:lineRule="auto"/>
              <w:jc w:val="right"/>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(для физических лиц):</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Ф.И.О. 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документ, удостоверяющий личность: паспорт</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cерия 00 00 № 000000</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выдан «00» августа 0000 года</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ТП межрайонного отдела УФМС по Ростовской области в пос. Зимовники 00.00.0000 г.</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(кем выдан)</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Место регистрации: 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Контактный телефон: 000000000.</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e-mail ____________________ (при наличии)</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___________________________________________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(данные представителя физического лица при подаче запроса представителем)</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r>
      <w:tr w:rsidR="00944FCE" w:rsidRPr="00944FCE" w:rsidTr="00944FCE">
        <w:tc>
          <w:tcPr>
            <w:tcW w:w="7512" w:type="dxa"/>
            <w:tcMar>
              <w:top w:w="0" w:type="dxa"/>
              <w:left w:w="108" w:type="dxa"/>
              <w:bottom w:w="0" w:type="dxa"/>
              <w:right w:w="108" w:type="dxa"/>
            </w:tcMar>
            <w:hideMark/>
          </w:tcPr>
          <w:p w:rsidR="00944FCE" w:rsidRPr="00944FCE" w:rsidRDefault="00944FCE" w:rsidP="00944FCE">
            <w:pPr>
              <w:spacing w:after="0" w:line="240" w:lineRule="auto"/>
              <w:jc w:val="right"/>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для юридических лиц):</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Наименование «________»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документ о государственной регистрации в качестве юридического лица свидетельство</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серия 00 00 № 00000000, дата регистрации «00» августа 0000 года, ОГРН 0000000, ИНН 00000000</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Юридический адрес: __________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в лице___________, «_________»,</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(Ф.И.О., должность)</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действующего на основании доверенность, № 00000 от 00.00.0000 г.,</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(доверенность, номер, дата, иное)</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Телефон: 000000000 Факс: 00000000</w:t>
            </w:r>
          </w:p>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e-mail ______________________________ (при наличии)</w:t>
            </w:r>
          </w:p>
        </w:tc>
      </w:tr>
    </w:tbl>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b/>
          <w:bCs/>
          <w:color w:val="000000"/>
          <w:sz w:val="24"/>
          <w:szCs w:val="24"/>
          <w:lang w:eastAsia="ru-RU"/>
        </w:rPr>
        <w:t>Заявление</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b/>
          <w:bCs/>
          <w:color w:val="000000"/>
          <w:sz w:val="24"/>
          <w:szCs w:val="24"/>
          <w:lang w:eastAsia="ru-RU"/>
        </w:rPr>
        <w:t>о заключении договора аренды муниципального имущества (за исключением земельных участков) на новый срок</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Прошу заключить договор аренды муниципального имущества здания с кадастровым номером 61:11:0000000:00 площадью 00кв. метров, по адресу: Ростовская область, _________________________</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lastRenderedPageBreak/>
        <w:t>(указать индивидуализирующие признаки имущества: в том числе кадастровый номер, адрес)</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на новый срок с 00.00.0000 по 00.00.0000, предоставленного</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(указать срок аренды)</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на основании постановления Администрации Дубовского сельского поселения от 00.00.0000 № 00 «О предоставлении муниципального имущества в аренду».</w:t>
      </w:r>
    </w:p>
    <w:p w:rsidR="00944FCE" w:rsidRPr="00944FCE" w:rsidRDefault="00944FCE" w:rsidP="00944FCE">
      <w:pPr>
        <w:spacing w:after="0" w:line="240" w:lineRule="auto"/>
        <w:ind w:firstLine="709"/>
        <w:jc w:val="center"/>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(правовой акт органа местного самоуправления)</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В связи с данным заявлением и в рамках предоставления муниципальной услуги я согласен (а) на обработку моих персональных данных, необходимых для предоставления муниципальной услуги в Администрации Дубовского сельского поселения (МФЦ).</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firstRow="1" w:lastRow="0" w:firstColumn="1" w:lastColumn="0" w:noHBand="0" w:noVBand="1"/>
      </w:tblPr>
      <w:tblGrid>
        <w:gridCol w:w="375"/>
        <w:gridCol w:w="9151"/>
      </w:tblGrid>
      <w:tr w:rsidR="00944FCE" w:rsidRPr="00944FCE" w:rsidTr="00944FCE">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непосредственно в Администрации Дубовского сельского поселения ;</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по почте;</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по электронной почте;</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через МФЦ;</w:t>
            </w:r>
          </w:p>
        </w:tc>
      </w:tr>
      <w:tr w:rsidR="00944FCE" w:rsidRPr="00944FCE" w:rsidTr="00944FCE">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944FCE" w:rsidRPr="00944FCE" w:rsidRDefault="00944FCE" w:rsidP="00944FCE">
            <w:pPr>
              <w:spacing w:after="0" w:line="240" w:lineRule="auto"/>
              <w:jc w:val="both"/>
              <w:rPr>
                <w:rFonts w:ascii="Times New Roman" w:eastAsia="SimSun" w:hAnsi="Times New Roman" w:cs="Times New Roman"/>
                <w:sz w:val="24"/>
                <w:szCs w:val="24"/>
                <w:lang w:eastAsia="ru-RU"/>
              </w:rPr>
            </w:pPr>
            <w:r w:rsidRPr="00944FCE">
              <w:rPr>
                <w:rFonts w:ascii="Times New Roman" w:eastAsia="SimSun" w:hAnsi="Times New Roman" w:cs="Times New Roman"/>
                <w:color w:val="000000"/>
                <w:sz w:val="24"/>
                <w:szCs w:val="24"/>
                <w:lang w:eastAsia="ru-RU"/>
              </w:rPr>
              <w:t>через ЕПГУ.</w:t>
            </w:r>
          </w:p>
        </w:tc>
      </w:tr>
    </w:tbl>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Приложение:</w:t>
      </w:r>
    </w:p>
    <w:p w:rsidR="00944FCE" w:rsidRPr="00944FCE" w:rsidRDefault="00944FCE" w:rsidP="00944FCE">
      <w:pPr>
        <w:numPr>
          <w:ilvl w:val="0"/>
          <w:numId w:val="37"/>
        </w:numPr>
        <w:shd w:val="clear" w:color="auto" w:fill="FFFFFF"/>
        <w:suppressAutoHyphens/>
        <w:spacing w:after="0" w:line="240" w:lineRule="auto"/>
        <w:ind w:left="0" w:firstLine="709"/>
        <w:jc w:val="both"/>
        <w:rPr>
          <w:rFonts w:ascii="Times New Roman" w:eastAsia="SimSun" w:hAnsi="Times New Roman" w:cs="Times New Roman"/>
          <w:color w:val="000000"/>
          <w:sz w:val="28"/>
          <w:szCs w:val="28"/>
          <w:lang w:eastAsia="ru-RU"/>
        </w:rPr>
      </w:pPr>
      <w:r w:rsidRPr="00944FCE">
        <w:rPr>
          <w:rFonts w:ascii="Times New Roman" w:eastAsia="SimSun" w:hAnsi="Times New Roman" w:cs="Times New Roman"/>
          <w:color w:val="000000"/>
          <w:sz w:val="14"/>
          <w:szCs w:val="14"/>
          <w:lang w:eastAsia="ru-RU"/>
        </w:rPr>
        <w:t xml:space="preserve">             </w:t>
      </w:r>
      <w:r w:rsidRPr="00944FCE">
        <w:rPr>
          <w:rFonts w:ascii="Times New Roman" w:eastAsia="SimSun" w:hAnsi="Times New Roman" w:cs="Times New Roman"/>
          <w:color w:val="000000"/>
          <w:sz w:val="24"/>
          <w:szCs w:val="24"/>
          <w:shd w:val="clear" w:color="auto" w:fill="FFFFFF"/>
          <w:lang w:eastAsia="ru-RU"/>
        </w:rPr>
        <w:t>(перечень документов прилагаемых к заявлению с указанием количества листов).</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Дата подачи заявления «____» ______________ 20__ г.</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Подпись заявителя __________________ /_______________________________/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16"/>
          <w:szCs w:val="16"/>
          <w:vertAlign w:val="superscript"/>
          <w:lang w:eastAsia="ru-RU"/>
        </w:rPr>
        <w:t>(доверенного лица) (Фамилия И.О.)</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реестр № 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Дата приема заявления «____» ______________ 20__ г.</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ФИО, подпись должностного лица, принявшего заявление __________________ /_______________________________/</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Отметка о комплекте документов:_________________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44FCE" w:rsidRPr="00944FCE" w:rsidRDefault="00944FCE" w:rsidP="00944FCE">
      <w:pPr>
        <w:spacing w:after="0" w:line="240" w:lineRule="auto"/>
        <w:ind w:firstLine="709"/>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shd w:val="clear" w:color="auto" w:fill="FFFFFF"/>
          <w:lang w:eastAsia="ru-RU"/>
        </w:rPr>
        <w:t>________________ ___________________________________________________</w:t>
      </w:r>
      <w:r w:rsidRPr="00944FCE">
        <w:rPr>
          <w:rFonts w:ascii="Times New Roman" w:eastAsia="SimSun" w:hAnsi="Times New Roman" w:cs="Times New Roman"/>
          <w:color w:val="000000"/>
          <w:sz w:val="24"/>
          <w:szCs w:val="24"/>
          <w:lang w:eastAsia="ru-RU"/>
        </w:rPr>
        <w:t xml:space="preserve"> </w:t>
      </w:r>
      <w:r w:rsidRPr="00944FCE">
        <w:rPr>
          <w:rFonts w:ascii="Times New Roman" w:eastAsia="SimSun" w:hAnsi="Times New Roman" w:cs="Times New Roman"/>
          <w:color w:val="000000"/>
          <w:sz w:val="24"/>
          <w:szCs w:val="24"/>
          <w:shd w:val="clear" w:color="auto" w:fill="FFFFFF"/>
          <w:lang w:eastAsia="ru-RU"/>
        </w:rPr>
        <w:t>(подпись заявителя) (Ф.И.О. заявителя, полностью)</w:t>
      </w:r>
    </w:p>
    <w:p w:rsidR="00944FCE" w:rsidRPr="00944FCE" w:rsidRDefault="00944FCE" w:rsidP="00944FCE">
      <w:pPr>
        <w:spacing w:after="0" w:line="240" w:lineRule="auto"/>
        <w:ind w:firstLine="567"/>
        <w:jc w:val="both"/>
        <w:rPr>
          <w:rFonts w:ascii="Times New Roman" w:eastAsia="SimSun" w:hAnsi="Times New Roman" w:cs="Times New Roman"/>
          <w:color w:val="000000"/>
          <w:sz w:val="24"/>
          <w:szCs w:val="24"/>
          <w:lang w:eastAsia="ru-RU"/>
        </w:rPr>
      </w:pPr>
      <w:r w:rsidRPr="00944FCE">
        <w:rPr>
          <w:rFonts w:ascii="Times New Roman" w:eastAsia="SimSun" w:hAnsi="Times New Roman" w:cs="Times New Roman"/>
          <w:color w:val="000000"/>
          <w:sz w:val="24"/>
          <w:szCs w:val="24"/>
          <w:lang w:eastAsia="ru-RU"/>
        </w:rPr>
        <w:t xml:space="preserve"> </w:t>
      </w:r>
    </w:p>
    <w:p w:rsidR="00944FCE" w:rsidRPr="00944FCE" w:rsidRDefault="00944FCE" w:rsidP="00944FCE">
      <w:pPr>
        <w:suppressAutoHyphens/>
        <w:spacing w:after="0" w:line="240" w:lineRule="auto"/>
        <w:ind w:firstLine="706"/>
        <w:jc w:val="both"/>
        <w:rPr>
          <w:rFonts w:ascii="Times New Roman" w:eastAsia="SimSun" w:hAnsi="Times New Roman" w:cs="Times New Roman"/>
          <w:sz w:val="24"/>
          <w:szCs w:val="24"/>
          <w:lang w:eastAsia="ar-SA"/>
        </w:rPr>
      </w:pPr>
    </w:p>
    <w:p w:rsidR="00944FCE" w:rsidRPr="00944FCE" w:rsidRDefault="00944FCE" w:rsidP="00944FCE">
      <w:pPr>
        <w:spacing w:after="0" w:line="240" w:lineRule="auto"/>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РОССИЙСКАЯ ФЕДЕРАЦИЯ</w:t>
      </w:r>
    </w:p>
    <w:p w:rsidR="00944FCE" w:rsidRPr="00944FCE" w:rsidRDefault="00944FCE" w:rsidP="00944FCE">
      <w:pPr>
        <w:spacing w:after="0" w:line="240" w:lineRule="auto"/>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РОСТОВСКАЯ ОБЛАСТЬ</w:t>
      </w:r>
    </w:p>
    <w:p w:rsidR="00944FCE" w:rsidRPr="00944FCE" w:rsidRDefault="00944FCE" w:rsidP="00944FCE">
      <w:pPr>
        <w:spacing w:after="0" w:line="240" w:lineRule="auto"/>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МУНИЦИПАЛЬНОЕ ОБРАЗОВАНИЕ «ДУБОВСКИЙ РАЙОН»</w:t>
      </w:r>
      <w:r w:rsidRPr="00944FCE">
        <w:rPr>
          <w:rFonts w:ascii="Times New Roman" w:eastAsia="Times New Roman" w:hAnsi="Times New Roman" w:cs="Times New Roman"/>
          <w:b/>
          <w:bCs/>
          <w:sz w:val="28"/>
          <w:szCs w:val="28"/>
          <w:lang w:eastAsia="ru-RU"/>
        </w:rPr>
        <w:br/>
        <w:t>АДМИНИСТРАЦИЯ</w:t>
      </w:r>
    </w:p>
    <w:p w:rsidR="00944FCE" w:rsidRPr="00944FCE" w:rsidRDefault="00944FCE" w:rsidP="00944FCE">
      <w:pPr>
        <w:spacing w:after="0" w:line="240" w:lineRule="auto"/>
        <w:jc w:val="center"/>
        <w:rPr>
          <w:rFonts w:ascii="Times New Roman" w:eastAsia="Times New Roman" w:hAnsi="Times New Roman" w:cs="Times New Roman"/>
          <w:b/>
          <w:bCs/>
          <w:sz w:val="28"/>
          <w:szCs w:val="28"/>
          <w:lang w:eastAsia="ru-RU"/>
        </w:rPr>
      </w:pPr>
      <w:r w:rsidRPr="00944FCE">
        <w:rPr>
          <w:rFonts w:ascii="Times New Roman" w:eastAsia="Times New Roman" w:hAnsi="Times New Roman" w:cs="Times New Roman"/>
          <w:b/>
          <w:bCs/>
          <w:sz w:val="28"/>
          <w:szCs w:val="28"/>
          <w:lang w:eastAsia="ru-RU"/>
        </w:rPr>
        <w:t>ДУБОВСКОГО СЕЛЬСКОГО ПОСЕЛЕНИЯ</w:t>
      </w:r>
    </w:p>
    <w:p w:rsidR="00944FCE" w:rsidRPr="00944FCE" w:rsidRDefault="00944FCE" w:rsidP="00944FCE">
      <w:pPr>
        <w:spacing w:after="0" w:line="240" w:lineRule="auto"/>
        <w:jc w:val="center"/>
        <w:rPr>
          <w:rFonts w:ascii="Times New Roman" w:eastAsia="Times New Roman" w:hAnsi="Times New Roman" w:cs="Times New Roman"/>
          <w:b/>
          <w:bCs/>
          <w:sz w:val="28"/>
          <w:szCs w:val="28"/>
          <w:lang w:eastAsia="ru-RU"/>
        </w:rPr>
      </w:pPr>
    </w:p>
    <w:p w:rsidR="00944FCE" w:rsidRPr="00944FCE" w:rsidRDefault="00944FCE" w:rsidP="00944FCE">
      <w:pPr>
        <w:spacing w:after="0" w:line="240" w:lineRule="auto"/>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 xml:space="preserve">ПОСТАНОВЛЕНИЕ №186 </w:t>
      </w:r>
    </w:p>
    <w:p w:rsidR="00944FCE" w:rsidRPr="00944FCE" w:rsidRDefault="00944FCE" w:rsidP="00944FCE">
      <w:pPr>
        <w:spacing w:after="0" w:line="240" w:lineRule="auto"/>
        <w:jc w:val="center"/>
        <w:rPr>
          <w:rFonts w:ascii="Times New Roman" w:eastAsia="Times New Roman" w:hAnsi="Times New Roman" w:cs="Times New Roman"/>
          <w:b/>
          <w:sz w:val="28"/>
          <w:szCs w:val="28"/>
          <w:lang w:eastAsia="ru-RU"/>
        </w:rPr>
      </w:pP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«23» сентября   2022 г                                                      с. Дубовское</w:t>
      </w:r>
    </w:p>
    <w:p w:rsidR="00944FCE" w:rsidRPr="00944FCE" w:rsidRDefault="00944FCE" w:rsidP="00944FC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44FCE" w:rsidRPr="00944FCE" w:rsidRDefault="00944FCE" w:rsidP="00944FCE">
      <w:pPr>
        <w:spacing w:after="0" w:line="240" w:lineRule="auto"/>
        <w:jc w:val="center"/>
        <w:rPr>
          <w:rFonts w:ascii="Times New Roman" w:eastAsia="Calibri" w:hAnsi="Times New Roman" w:cs="Times New Roman"/>
          <w:sz w:val="28"/>
          <w:szCs w:val="28"/>
        </w:rPr>
      </w:pPr>
      <w:r w:rsidRPr="00944FCE">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 «</w:t>
      </w:r>
      <w:r w:rsidRPr="00944FCE">
        <w:rPr>
          <w:rFonts w:ascii="Times New Roman" w:eastAsia="Times New Roman" w:hAnsi="Times New Roman" w:cs="Times New Roman"/>
          <w:sz w:val="28"/>
          <w:szCs w:val="28"/>
          <w:lang w:eastAsia="ru-RU"/>
        </w:rPr>
        <w:t>Предоставление муниципального имущества (за исключением земельных участков) в аренду без проведения торгов»</w:t>
      </w:r>
    </w:p>
    <w:p w:rsidR="00944FCE" w:rsidRPr="00944FCE" w:rsidRDefault="00944FCE" w:rsidP="00944FCE">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rsidR="00944FCE" w:rsidRPr="00944FCE" w:rsidRDefault="00944FCE" w:rsidP="00944FCE">
      <w:pPr>
        <w:suppressAutoHyphens/>
        <w:autoSpaceDE w:val="0"/>
        <w:spacing w:after="0" w:line="240" w:lineRule="auto"/>
        <w:jc w:val="both"/>
        <w:rPr>
          <w:rFonts w:ascii="Times New Roman" w:eastAsia="Times New Roman" w:hAnsi="Times New Roman" w:cs="Tahoma"/>
          <w:sz w:val="24"/>
          <w:szCs w:val="24"/>
          <w:lang w:eastAsia="ar-SA"/>
        </w:rPr>
      </w:pP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ru-RU"/>
        </w:rPr>
        <w:t xml:space="preserve">В соответствии с </w:t>
      </w:r>
      <w:hyperlink r:id="rId42" w:history="1">
        <w:r w:rsidRPr="00944FCE">
          <w:rPr>
            <w:rFonts w:ascii="Times New Roman" w:eastAsia="Times New Roman" w:hAnsi="Times New Roman" w:cs="Times New Roman"/>
            <w:sz w:val="28"/>
            <w:szCs w:val="28"/>
            <w:lang w:eastAsia="ru-RU"/>
          </w:rPr>
          <w:t>Федеральным законом</w:t>
        </w:r>
      </w:hyperlink>
      <w:r w:rsidRPr="00944FCE">
        <w:rPr>
          <w:rFonts w:ascii="Times New Roman" w:eastAsia="Times New Roman" w:hAnsi="Times New Roman" w:cs="Times New Roman"/>
          <w:sz w:val="28"/>
          <w:szCs w:val="28"/>
          <w:lang w:eastAsia="ru-RU"/>
        </w:rPr>
        <w:t xml:space="preserve"> от 06.10.2003 г. № 131-ФЗ «Об общих принципах организации местного самоуправления в Российской Федерации», </w:t>
      </w:r>
      <w:hyperlink r:id="rId43" w:history="1">
        <w:r w:rsidRPr="00944FCE">
          <w:rPr>
            <w:rFonts w:ascii="Times New Roman" w:eastAsia="Times New Roman" w:hAnsi="Times New Roman" w:cs="Times New Roman"/>
            <w:sz w:val="28"/>
            <w:szCs w:val="28"/>
            <w:lang w:eastAsia="ru-RU"/>
          </w:rPr>
          <w:t>Федеральным законом</w:t>
        </w:r>
      </w:hyperlink>
      <w:r w:rsidRPr="00944FCE">
        <w:rPr>
          <w:rFonts w:ascii="Times New Roman" w:eastAsia="Times New Roman" w:hAnsi="Times New Roman" w:cs="Times New Roman"/>
          <w:sz w:val="28"/>
          <w:szCs w:val="28"/>
          <w:lang w:eastAsia="ru-RU"/>
        </w:rPr>
        <w:t xml:space="preserve"> от 27.07.2010 г. № 210-ФЗ «Об организации предоставления государственных и муниципальных услуг», </w:t>
      </w:r>
      <w:r w:rsidRPr="00944FCE">
        <w:rPr>
          <w:rFonts w:ascii="Times New Roman" w:eastAsia="Times New Roman" w:hAnsi="Times New Roman" w:cs="Times New Roman"/>
          <w:sz w:val="28"/>
          <w:szCs w:val="28"/>
          <w:lang w:eastAsia="ar-SA"/>
        </w:rPr>
        <w:t xml:space="preserve">руководствуясь Уставом муниципального образования «Дубовское сельское поселение», Администрация </w:t>
      </w:r>
      <w:bookmarkStart w:id="22" w:name="_Hlk92717868"/>
      <w:r w:rsidRPr="00944FCE">
        <w:rPr>
          <w:rFonts w:ascii="Times New Roman" w:eastAsia="Times New Roman" w:hAnsi="Times New Roman" w:cs="Times New Roman"/>
          <w:sz w:val="28"/>
          <w:szCs w:val="28"/>
          <w:lang w:eastAsia="ar-SA"/>
        </w:rPr>
        <w:t xml:space="preserve">Дубовского </w:t>
      </w:r>
      <w:bookmarkEnd w:id="22"/>
      <w:r w:rsidRPr="00944FCE">
        <w:rPr>
          <w:rFonts w:ascii="Times New Roman" w:eastAsia="Times New Roman" w:hAnsi="Times New Roman" w:cs="Times New Roman"/>
          <w:sz w:val="28"/>
          <w:szCs w:val="28"/>
          <w:lang w:eastAsia="ar-SA"/>
        </w:rPr>
        <w:t xml:space="preserve">сельского поселения Дубовского района Ростовской области </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ar-SA"/>
        </w:rPr>
      </w:pPr>
      <w:r w:rsidRPr="00944FCE">
        <w:rPr>
          <w:rFonts w:ascii="Times New Roman" w:eastAsia="Times New Roman" w:hAnsi="Times New Roman" w:cs="Times New Roman"/>
          <w:sz w:val="28"/>
          <w:szCs w:val="28"/>
          <w:lang w:eastAsia="ar-SA"/>
        </w:rPr>
        <w:t xml:space="preserve">                                         </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ar-SA"/>
        </w:rPr>
        <w:t xml:space="preserve">                                             ПОСТАНОВЛЯЕТ:</w:t>
      </w:r>
    </w:p>
    <w:p w:rsidR="00944FCE" w:rsidRPr="00944FCE" w:rsidRDefault="00944FCE" w:rsidP="00944FCE">
      <w:pPr>
        <w:suppressAutoHyphens/>
        <w:autoSpaceDE w:val="0"/>
        <w:autoSpaceDN w:val="0"/>
        <w:adjustRightInd w:val="0"/>
        <w:spacing w:after="0" w:line="240" w:lineRule="auto"/>
        <w:jc w:val="both"/>
        <w:rPr>
          <w:rFonts w:ascii="Times New Roman" w:eastAsia="Times New Roman" w:hAnsi="Times New Roman" w:cs="Times New Roman"/>
          <w:kern w:val="1"/>
          <w:sz w:val="28"/>
          <w:szCs w:val="28"/>
          <w:lang/>
        </w:rPr>
      </w:pPr>
      <w:r w:rsidRPr="00944FCE">
        <w:rPr>
          <w:rFonts w:ascii="Times New Roman" w:eastAsia="Times New Roman" w:hAnsi="Times New Roman" w:cs="Times New Roman"/>
          <w:sz w:val="28"/>
          <w:szCs w:val="28"/>
          <w:lang w:eastAsia="ar-SA"/>
        </w:rPr>
        <w:t xml:space="preserve">   </w:t>
      </w:r>
      <w:r w:rsidRPr="00944FCE">
        <w:rPr>
          <w:rFonts w:ascii="Times New Roman" w:eastAsia="Times New Roman" w:hAnsi="Times New Roman" w:cs="Times New Roman"/>
          <w:kern w:val="1"/>
          <w:sz w:val="28"/>
          <w:szCs w:val="28"/>
          <w:lang/>
        </w:rPr>
        <w:t xml:space="preserve">  </w:t>
      </w:r>
    </w:p>
    <w:p w:rsidR="00944FCE" w:rsidRPr="00944FCE" w:rsidRDefault="00944FCE" w:rsidP="00944FCE">
      <w:pPr>
        <w:suppressAutoHyphens/>
        <w:spacing w:after="0" w:line="240" w:lineRule="auto"/>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Cs/>
          <w:sz w:val="28"/>
          <w:szCs w:val="28"/>
          <w:lang w:eastAsia="ar-SA"/>
        </w:rPr>
        <w:t xml:space="preserve">       1. </w:t>
      </w:r>
      <w:r w:rsidRPr="00944FCE">
        <w:rPr>
          <w:rFonts w:ascii="Times New Roman" w:eastAsia="Times New Roman" w:hAnsi="Times New Roman" w:cs="Times New Roman"/>
          <w:sz w:val="28"/>
          <w:szCs w:val="28"/>
          <w:lang w:eastAsia="ru-RU"/>
        </w:rPr>
        <w:t>Утвердить административный регламент по предоставлению муниципальной услуги «Предоставление муниципального имущества (за исключением земельных участков) в аренду без проведения торгов» согласно приложению.</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color w:val="000000"/>
          <w:sz w:val="28"/>
          <w:szCs w:val="28"/>
          <w:lang w:eastAsia="ru-RU"/>
        </w:rPr>
        <w:t xml:space="preserve">3. Постановление от 05.11.2015 г. №265 об утверждении </w:t>
      </w:r>
      <w:r w:rsidRPr="00944FCE">
        <w:rPr>
          <w:rFonts w:ascii="Times New Roman" w:eastAsia="Times New Roman" w:hAnsi="Times New Roman" w:cs="Times New Roman"/>
          <w:kern w:val="28"/>
          <w:sz w:val="28"/>
          <w:szCs w:val="28"/>
          <w:lang w:eastAsia="ru-RU"/>
        </w:rPr>
        <w:t xml:space="preserve">административного регламента предоставления муниципальной услуги </w:t>
      </w:r>
      <w:r w:rsidRPr="00944FCE">
        <w:rPr>
          <w:rFonts w:ascii="Times New Roman" w:eastAsia="Times New Roman" w:hAnsi="Times New Roman" w:cs="Times New Roman"/>
          <w:sz w:val="28"/>
          <w:szCs w:val="28"/>
          <w:lang w:eastAsia="ru-RU"/>
        </w:rPr>
        <w:t>«Предоставление муниципального имущества (за исключением земельных участков» считать утратившим силу.</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p>
    <w:p w:rsidR="00944FCE" w:rsidRPr="00944FCE" w:rsidRDefault="00944FCE" w:rsidP="00944FCE">
      <w:pPr>
        <w:widowControl w:val="0"/>
        <w:autoSpaceDE w:val="0"/>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Администрации</w:t>
      </w:r>
    </w:p>
    <w:p w:rsidR="00944FCE" w:rsidRPr="00944FCE" w:rsidRDefault="00944FCE" w:rsidP="00944FCE">
      <w:pPr>
        <w:widowControl w:val="0"/>
        <w:autoSpaceDE w:val="0"/>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Дубовского сельского поселения                                   Н.С. Лавренова</w:t>
      </w:r>
    </w:p>
    <w:p w:rsidR="00944FCE" w:rsidRPr="00944FCE" w:rsidRDefault="00944FCE" w:rsidP="00944FCE">
      <w:pPr>
        <w:widowControl w:val="0"/>
        <w:autoSpaceDE w:val="0"/>
        <w:spacing w:after="0" w:line="240" w:lineRule="auto"/>
        <w:rPr>
          <w:rFonts w:ascii="Times New Roman" w:eastAsia="Times New Roman" w:hAnsi="Times New Roman" w:cs="Times New Roman"/>
          <w:sz w:val="28"/>
          <w:szCs w:val="28"/>
          <w:lang w:eastAsia="ru-RU"/>
        </w:rPr>
      </w:pPr>
    </w:p>
    <w:p w:rsidR="00944FCE" w:rsidRPr="00944FCE" w:rsidRDefault="00944FCE" w:rsidP="00944FCE">
      <w:pPr>
        <w:widowControl w:val="0"/>
        <w:autoSpaceDE w:val="0"/>
        <w:spacing w:after="0" w:line="240" w:lineRule="auto"/>
        <w:rPr>
          <w:rFonts w:ascii="Times New Roman" w:eastAsia="Times New Roman" w:hAnsi="Times New Roman" w:cs="Times New Roman"/>
          <w:sz w:val="18"/>
          <w:szCs w:val="18"/>
          <w:lang w:eastAsia="ru-RU"/>
        </w:rPr>
      </w:pPr>
      <w:r w:rsidRPr="00944FCE">
        <w:rPr>
          <w:rFonts w:ascii="Times New Roman" w:eastAsia="Times New Roman" w:hAnsi="Times New Roman" w:cs="Times New Roman"/>
          <w:sz w:val="18"/>
          <w:szCs w:val="18"/>
          <w:lang w:eastAsia="ru-RU"/>
        </w:rPr>
        <w:t>проект вносит</w:t>
      </w:r>
    </w:p>
    <w:p w:rsidR="00944FCE" w:rsidRPr="00944FCE" w:rsidRDefault="00944FCE" w:rsidP="00944FCE">
      <w:pPr>
        <w:widowControl w:val="0"/>
        <w:autoSpaceDE w:val="0"/>
        <w:spacing w:after="0" w:line="240" w:lineRule="auto"/>
        <w:rPr>
          <w:rFonts w:ascii="Times New Roman" w:eastAsia="Times New Roman" w:hAnsi="Times New Roman" w:cs="Times New Roman"/>
          <w:sz w:val="18"/>
          <w:szCs w:val="18"/>
          <w:lang w:eastAsia="ru-RU"/>
        </w:rPr>
      </w:pPr>
      <w:r w:rsidRPr="00944FCE">
        <w:rPr>
          <w:rFonts w:ascii="Times New Roman" w:eastAsia="Times New Roman" w:hAnsi="Times New Roman" w:cs="Times New Roman"/>
          <w:sz w:val="18"/>
          <w:szCs w:val="18"/>
          <w:lang w:eastAsia="ru-RU"/>
        </w:rPr>
        <w:t>Вед. спец. по вопросам имущественных</w:t>
      </w:r>
    </w:p>
    <w:p w:rsidR="00944FCE" w:rsidRPr="00944FCE" w:rsidRDefault="00944FCE" w:rsidP="00944FCE">
      <w:pPr>
        <w:widowControl w:val="0"/>
        <w:autoSpaceDE w:val="0"/>
        <w:spacing w:after="0" w:line="240" w:lineRule="auto"/>
        <w:rPr>
          <w:rFonts w:ascii="Times New Roman" w:eastAsia="Times New Roman" w:hAnsi="Times New Roman" w:cs="Times New Roman"/>
          <w:sz w:val="18"/>
          <w:szCs w:val="18"/>
          <w:lang w:eastAsia="ru-RU"/>
        </w:rPr>
      </w:pPr>
      <w:r w:rsidRPr="00944FCE">
        <w:rPr>
          <w:rFonts w:ascii="Times New Roman" w:eastAsia="Times New Roman" w:hAnsi="Times New Roman" w:cs="Times New Roman"/>
          <w:sz w:val="18"/>
          <w:szCs w:val="18"/>
          <w:lang w:eastAsia="ru-RU"/>
        </w:rPr>
        <w:t>и земельных отношений Шевченко А.А. Тел.5-16-48</w:t>
      </w: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Приложение</w:t>
      </w: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к постановлению Администрации</w:t>
      </w: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Дубовского сельского поселения</w:t>
      </w:r>
    </w:p>
    <w:p w:rsidR="00944FCE" w:rsidRPr="00944FCE" w:rsidRDefault="00944FCE" w:rsidP="00944FCE">
      <w:pPr>
        <w:suppressAutoHyphens/>
        <w:spacing w:after="0" w:line="240" w:lineRule="auto"/>
        <w:ind w:left="5670"/>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lastRenderedPageBreak/>
        <w:t xml:space="preserve">от 23 сентября 2022 № 186 </w:t>
      </w:r>
    </w:p>
    <w:p w:rsidR="00944FCE" w:rsidRPr="00944FCE" w:rsidRDefault="00944FCE" w:rsidP="00944FCE">
      <w:pPr>
        <w:suppressAutoHyphens/>
        <w:spacing w:after="0" w:line="240" w:lineRule="auto"/>
        <w:ind w:left="5670"/>
        <w:rPr>
          <w:rFonts w:ascii="Times New Roman" w:eastAsia="Times New Roman" w:hAnsi="Times New Roman" w:cs="Times New Roman"/>
          <w:kern w:val="1"/>
          <w:sz w:val="24"/>
          <w:szCs w:val="24"/>
          <w:lang/>
        </w:rPr>
      </w:pPr>
    </w:p>
    <w:p w:rsidR="00944FCE" w:rsidRPr="00944FCE" w:rsidRDefault="00944FCE" w:rsidP="00944FCE">
      <w:pPr>
        <w:suppressAutoHyphens/>
        <w:spacing w:after="60" w:line="240" w:lineRule="auto"/>
        <w:jc w:val="right"/>
        <w:outlineLvl w:val="1"/>
        <w:rPr>
          <w:rFonts w:ascii="Arial" w:eastAsia="Times New Roman" w:hAnsi="Arial" w:cs="Arial"/>
          <w:sz w:val="24"/>
          <w:szCs w:val="24"/>
          <w:lang w:eastAsia="ar-SA"/>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Административный регламент</w:t>
      </w: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предоставления муниципальной услуги "</w:t>
      </w:r>
      <w:r w:rsidRPr="00944FCE">
        <w:rPr>
          <w:rFonts w:ascii="Times New Roman" w:eastAsia="Times New Roman" w:hAnsi="Times New Roman" w:cs="Times New Roman"/>
          <w:b/>
          <w:bCs/>
          <w:sz w:val="24"/>
          <w:szCs w:val="24"/>
          <w:lang w:eastAsia="ru-RU"/>
        </w:rPr>
        <w:t>Предоставление муниципального имущества (за исключением земельных участков) в аренду без проведения торгов</w:t>
      </w:r>
      <w:r w:rsidRPr="00944FCE">
        <w:rPr>
          <w:rFonts w:ascii="Times New Roman CYR" w:eastAsia="Times New Roman" w:hAnsi="Times New Roman CYR" w:cs="Times New Roman CYR"/>
          <w:b/>
          <w:bCs/>
          <w:sz w:val="24"/>
          <w:szCs w:val="24"/>
          <w:lang w:eastAsia="ru-RU"/>
        </w:rPr>
        <w:t>"</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1. Общие положения</w:t>
      </w: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1.1. Предмет регулирования административного регламента.</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1.1.1. Предметом регулирования административного регламента (далее - Регламент) является предоставление муниципальной услуги "Предоставление муниципального имущества (за исключением земельных участков) в аренду без проведения торгов".</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1.2. Цель разработки административного регламента.</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1.2.1. Настоящим Регламентом устанавливается административная процедура, совершаемая Администрацией </w:t>
      </w:r>
      <w:bookmarkStart w:id="23" w:name="_Hlk92810223"/>
      <w:r w:rsidRPr="00944FCE">
        <w:rPr>
          <w:rFonts w:ascii="Times New Roman" w:eastAsia="Times New Roman" w:hAnsi="Times New Roman" w:cs="Times New Roman"/>
          <w:sz w:val="24"/>
          <w:szCs w:val="24"/>
          <w:lang w:eastAsia="ar-SA"/>
        </w:rPr>
        <w:t>Дубовского сельского поселения Дубовского района Ростовской области</w:t>
      </w:r>
      <w:bookmarkEnd w:id="23"/>
      <w:r w:rsidRPr="00944FCE">
        <w:rPr>
          <w:rFonts w:ascii="Times New Roman CYR" w:eastAsia="Times New Roman" w:hAnsi="Times New Roman CYR" w:cs="Times New Roman CYR"/>
          <w:sz w:val="24"/>
          <w:szCs w:val="24"/>
          <w:lang w:eastAsia="ru-RU"/>
        </w:rPr>
        <w:t>, предоставляющей муниципальную услугу "Предоставление муниципального имущества (за исключением земельных участков) в аренду без проведения торгов" (далее - Услуга).</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1.3. Описание заявителей (физических и юридических лиц), получателей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Муниципальная услуга предоставляется физическим и юридическим лицам (далее - заявитель) по их заявлению с соблюдением требований, установленных действующим законодательством и настоящим регламентом.</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1.3.1. Получателями муниципальной услуги являются: физические и юридические лица, имеющие намерение получить муниципальное имущество в аренду без торгов. Услуга предоставляется на бесплатной основе.</w:t>
      </w:r>
    </w:p>
    <w:p w:rsidR="00944FCE" w:rsidRPr="00944FCE" w:rsidRDefault="00944FCE" w:rsidP="00944FC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2. Стандарт предоставления муниципальной услуги</w:t>
      </w: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 Наименование Услуги: "Предоставление муниципального имущества (за исключением земельных участков) в аренду без проведения торгов".</w:t>
      </w:r>
    </w:p>
    <w:p w:rsidR="00944FCE" w:rsidRPr="00944FCE" w:rsidRDefault="00944FCE" w:rsidP="00944F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rsidR="00944FCE" w:rsidRPr="00944FCE" w:rsidRDefault="00944FCE" w:rsidP="00944F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rsidR="00944FCE" w:rsidRPr="00944FCE" w:rsidRDefault="00944FCE" w:rsidP="00944FCE">
      <w:pPr>
        <w:spacing w:after="0" w:line="240" w:lineRule="auto"/>
        <w:ind w:firstLine="709"/>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2.3. Органы и организации, с которыми Администрация, орган, предоставляющий услугу взаимодействует в целях предоставления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2.4. Результат предоставления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2.4.1. Распоряжение Администрации; договор аренды.</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2.4.2. Отказ в предоставлении муниципального имущества.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2.5. Срок предоставления Услуги и сроки выполнения отдельных административных действий.</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2.5.1. Предоставление муниципальной услуги осуществляется в течение всего календарного года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Сроки предоставления услуги: 152 календарных дня.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2.6. Правовые основания для предоставления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ar-SA"/>
        </w:rPr>
      </w:pPr>
      <w:r w:rsidRPr="00944FCE">
        <w:rPr>
          <w:rFonts w:ascii="Times New Roman" w:eastAsia="SimSun" w:hAnsi="Times New Roman" w:cs="Times New Roman"/>
          <w:sz w:val="24"/>
          <w:szCs w:val="24"/>
          <w:lang w:eastAsia="ar-SA"/>
        </w:rPr>
        <w:t xml:space="preserve">Администрация обеспечивает размещение и актуализацию перечня нормативных </w:t>
      </w:r>
      <w:r w:rsidRPr="00944FCE">
        <w:rPr>
          <w:rFonts w:ascii="Times New Roman" w:eastAsia="SimSun" w:hAnsi="Times New Roman" w:cs="Times New Roman"/>
          <w:sz w:val="24"/>
          <w:szCs w:val="24"/>
          <w:lang w:eastAsia="ar-SA"/>
        </w:rPr>
        <w:lastRenderedPageBreak/>
        <w:t>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2.6.1. Настоящий Регламент, наделяющий Разработчика регламента полномочиями предоставления Услуги, составлен в соответствии с регламентирующими предоставление муниципальной услуги нормативными правовыми актами: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44" w:history="1">
        <w:r w:rsidRPr="00944FCE">
          <w:rPr>
            <w:rFonts w:ascii="Times New Roman CYR" w:eastAsia="Times New Roman" w:hAnsi="Times New Roman CYR" w:cs="Times New Roman CYR"/>
            <w:sz w:val="24"/>
            <w:szCs w:val="24"/>
            <w:lang w:eastAsia="ru-RU"/>
          </w:rPr>
          <w:t>Конституцией Российской Федерации</w:t>
        </w:r>
      </w:hyperlink>
      <w:r w:rsidRPr="00944FCE">
        <w:rPr>
          <w:rFonts w:ascii="Times New Roman CYR" w:eastAsia="Times New Roman" w:hAnsi="Times New Roman CYR" w:cs="Times New Roman CYR"/>
          <w:sz w:val="24"/>
          <w:szCs w:val="24"/>
          <w:lang w:eastAsia="ru-RU"/>
        </w:rPr>
        <w:t>, принятой всенародным голосованием 12.12.93 (с изменениями и дополнениями);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45"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06.10.2003 № 131-ФЗ "Об общих принципах организации местного самоуправления в Российской Федерации";</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 </w:t>
      </w:r>
      <w:hyperlink r:id="rId46"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26.07.2006 № 135-ФЗ "О защите конкуренции";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47"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24.07.2007 № 209-ФЗ "О развитии малого и среднего предпринимательства в РФ";</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48"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29.07.1998 № 135-ФЗ "Об оценочной деятельности в Российской Федерации";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49" w:history="1">
        <w:r w:rsidRPr="00944FCE">
          <w:rPr>
            <w:rFonts w:ascii="Times New Roman CYR" w:eastAsia="Times New Roman" w:hAnsi="Times New Roman CYR" w:cs="Times New Roman CYR"/>
            <w:sz w:val="24"/>
            <w:szCs w:val="24"/>
            <w:lang w:eastAsia="ru-RU"/>
          </w:rPr>
          <w:t>Приказом</w:t>
        </w:r>
      </w:hyperlink>
      <w:r w:rsidRPr="00944FCE">
        <w:rPr>
          <w:rFonts w:ascii="Times New Roman CYR" w:eastAsia="Times New Roman" w:hAnsi="Times New Roman CYR" w:cs="Times New Roman CYR"/>
          <w:sz w:val="24"/>
          <w:szCs w:val="24"/>
          <w:lang w:eastAsia="ru-RU"/>
        </w:rPr>
        <w:t xml:space="preserve">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w:t>
      </w:r>
      <w:hyperlink r:id="rId50"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24.11.1995 г. № 181-ФЗ "О социальной защите инвалидов в Российской Федерации".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2.6.2. Основанием для предоставления Услуги является письменное заявление получателя Услуги или его полномочного представителя.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Для получения Услуги заявитель выбирает форму предоставления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очная форма предоставления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заочная форма предоставления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4FCE">
        <w:rPr>
          <w:rFonts w:ascii="Times New Roman CYR" w:eastAsia="Times New Roman" w:hAnsi="Times New Roman CYR" w:cs="Times New Roman CYR"/>
          <w:sz w:val="24"/>
          <w:szCs w:val="24"/>
          <w:lang w:eastAsia="ru-RU"/>
        </w:rPr>
        <w:t xml:space="preserve">предоставление Услуги </w:t>
      </w:r>
      <w:r w:rsidRPr="00944FCE">
        <w:rPr>
          <w:rFonts w:ascii="Times New Roman" w:eastAsia="Times New Roman" w:hAnsi="Times New Roman" w:cs="Times New Roman"/>
          <w:sz w:val="24"/>
          <w:szCs w:val="24"/>
          <w:lang w:eastAsia="ru-RU"/>
        </w:rPr>
        <w:t xml:space="preserve">через </w:t>
      </w:r>
      <w:r w:rsidRPr="00944FCE">
        <w:rPr>
          <w:rFonts w:ascii="Times New Roman" w:eastAsia="Times New Roman" w:hAnsi="Times New Roman" w:cs="Times New Roman"/>
          <w:sz w:val="24"/>
          <w:szCs w:val="24"/>
          <w:shd w:val="clear" w:color="auto" w:fill="FFFFFF"/>
          <w:lang w:eastAsia="ru-RU"/>
        </w:rPr>
        <w:t>Муниципальное автономное учреждение Дубовского района "Многофункциональный центр предоставления государственных и муниципальных услуг"</w:t>
      </w:r>
      <w:r w:rsidRPr="00944FCE">
        <w:rPr>
          <w:rFonts w:ascii="Times New Roman" w:eastAsia="Times New Roman" w:hAnsi="Times New Roman" w:cs="Times New Roman"/>
          <w:sz w:val="24"/>
          <w:szCs w:val="24"/>
          <w:lang w:eastAsia="ru-RU"/>
        </w:rPr>
        <w:t xml:space="preserve"> (далее - МФЦ).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Также выбирается вариант предоставления документов - в бумажном, электронном виде.</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выборе очной формы предоставления Услуги заявитель обращается в Администрацию и выбирает вариант предоставления указанных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выборе заочной формы предоставления Услуги заявитель выбирает вариант предоставления указанных документов и обращается в Администрацию одним из следующих способов: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по почте;</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с использованием электронной почты;</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выборе предоставления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2.7. Перечень документов, необходимых в соответствии с законодательными или иными нормативными правовыми актами для предоставления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 Заявление по форме, установленной Приложением № 1 к настоящему Регламенту - оригинал;</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 Документы, удостоверяющие личность получателя (представителя получателя) - копия при предъявлении оригинала;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 Документ, подтверждающий полномочия представителя получателя (получателей) (для физических лиц) - копия при предъявлении оригинала;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4) Выписка из ЕГРИП (для индивидуальных предпринимателей) - оригинал;</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5) Документы, подтверждающие соответствие получателя услуги требованиям </w:t>
      </w:r>
      <w:hyperlink r:id="rId51" w:history="1">
        <w:r w:rsidRPr="00944FCE">
          <w:rPr>
            <w:rFonts w:ascii="Times New Roman CYR" w:eastAsia="Times New Roman" w:hAnsi="Times New Roman CYR" w:cs="Times New Roman CYR"/>
            <w:sz w:val="24"/>
            <w:szCs w:val="24"/>
            <w:lang w:eastAsia="ru-RU"/>
          </w:rPr>
          <w:t>ст.17.1</w:t>
        </w:r>
      </w:hyperlink>
      <w:r w:rsidRPr="00944FCE">
        <w:rPr>
          <w:rFonts w:ascii="Times New Roman CYR" w:eastAsia="Times New Roman" w:hAnsi="Times New Roman CYR" w:cs="Times New Roman CYR"/>
          <w:sz w:val="24"/>
          <w:szCs w:val="24"/>
          <w:lang w:eastAsia="ru-RU"/>
        </w:rPr>
        <w:t xml:space="preserve"> Федерального закона от 26.07.2006 № 135-ФЗ "О защите конкуренции)- копия при </w:t>
      </w:r>
      <w:r w:rsidRPr="00944FCE">
        <w:rPr>
          <w:rFonts w:ascii="Times New Roman CYR" w:eastAsia="Times New Roman" w:hAnsi="Times New Roman CYR" w:cs="Times New Roman CYR"/>
          <w:sz w:val="24"/>
          <w:szCs w:val="24"/>
          <w:lang w:eastAsia="ru-RU"/>
        </w:rPr>
        <w:lastRenderedPageBreak/>
        <w:t>предъявлении оригинала);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6) Документы, подтверждающие полномочия руководителя юридического лица (для юридических лиц):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протокол (выписка из протокола) общего собрания учредителей (участников, акционеров, членов) об избрании органа юридического лица - надлежащим образом заверенная копия;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надлежащим образом заверенная копия;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 - надлежащим образом заверенная копия;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надлежащим образом заверенная копия;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приказ (распоряжение) о назначении руководителя - в случае, если получателем услуг является учреждение, казенное или унитарное предприятие - надлежащим образом заверенная копия;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7) Документ, подтверждающий полномочия представителя юридического лица (для юридических лиц) - оригинал или копия, надлежащим образом заверенная;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8) Выписка из ЕГРЮЛ (для юридических лиц) - оригинал.</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2.8. Наличие у заявителя универсальной электронной карты, полученной в порядке, установленном действующим законодательством, дает ему право на получение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2.9.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документов (сведений, в них),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учреждений. Администрация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пункта не распространяются на случаи, если такие документы включены в перечень документов, определенный </w:t>
      </w:r>
      <w:hyperlink r:id="rId52" w:history="1">
        <w:r w:rsidRPr="00944FCE">
          <w:rPr>
            <w:rFonts w:ascii="Times New Roman CYR" w:eastAsia="Times New Roman" w:hAnsi="Times New Roman CYR" w:cs="Times New Roman CYR"/>
            <w:sz w:val="24"/>
            <w:szCs w:val="24"/>
            <w:lang w:eastAsia="ru-RU"/>
          </w:rPr>
          <w:t>Федеральным законом</w:t>
        </w:r>
      </w:hyperlink>
      <w:r w:rsidRPr="00944FCE">
        <w:rPr>
          <w:rFonts w:ascii="Times New Roman CYR" w:eastAsia="Times New Roman" w:hAnsi="Times New Roman CYR" w:cs="Times New Roman CYR"/>
          <w:sz w:val="24"/>
          <w:szCs w:val="24"/>
          <w:lang w:eastAsia="ru-RU"/>
        </w:rPr>
        <w:t xml:space="preserve"> от 27.07.2010 № 210-ФЗ "Об организации предоставления государственных и муниципальных услуг".</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2.10. В случае если для предоставления муниципальной услуги необходимо предоставление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2.11. Документы могут быть предоставлены заявителем в форме документа на бумажном носителе или в форме электронного документа.</w:t>
      </w:r>
    </w:p>
    <w:p w:rsidR="00944FCE" w:rsidRPr="00944FCE" w:rsidRDefault="00944FCE" w:rsidP="00944FCE">
      <w:pPr>
        <w:spacing w:after="0" w:line="240" w:lineRule="auto"/>
        <w:ind w:firstLine="708"/>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944FCE" w:rsidRPr="00944FCE" w:rsidRDefault="00944FCE" w:rsidP="00944FCE">
      <w:pPr>
        <w:spacing w:after="0" w:line="240" w:lineRule="auto"/>
        <w:ind w:firstLine="708"/>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44FCE">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4FCE" w:rsidRPr="00944FCE" w:rsidRDefault="00944FCE" w:rsidP="00944FCE">
      <w:pPr>
        <w:spacing w:after="0" w:line="240" w:lineRule="auto"/>
        <w:ind w:firstLine="708"/>
        <w:jc w:val="both"/>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2.12. Перечень оснований для отказа в приеме документов и предоставлении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Основанием для отказа в приёме документов, необходимых для предоставления Услуги, является: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неполный комплект требуемых настоящим Регламентом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2.13. Перечень оснований для отказа в предоставлении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2.13.1. Основаниями для отказа в предоставлении муниципальной услуги является: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неполный комплект требуемых настоящим Регламентом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в письменном обращении не указаны фамилия, имя, отчество заявителя, направившего обращение, почтовый адрес;</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текст письменного обращения не поддается прочтению;</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установлении фактов несоответствия заявления и (или) прилагаемых документов установленным требованиям, специалист Администрации объясняет заявителю содержание выявленных недостатков и предлагает принять меры по их устранению.</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2.13.2. Предоставление Услуги может быть приостановлено Администрацией в случае возникновения чрезвычайных ситуаций,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2.14. Муниципальная услуга предоставляется бесплатно.</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2.15. Время получения информации о процедуре предоставления муниципальной услуги при личном обращении получателя муниципальной услуги от должностных лиц или специалистов Администрации составляет 15 минут.</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2.16. Администрация, предоставляющая муниципальную услугу, размещена в специально приспособленных помещениях, доступных для населения.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Вход в помещение Администрации оборудуется информационной табличкой (вывеской), содержащей её наименование, фамилию, имя, отчество, должность должностных лиц, график их работы, в том числе режим работы. На двери руководителя и иных должностных лиц Администрации размещается информационная табличка, содержащая фамилии, имя, отчество, должность должностных лиц.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Муниципальная услуга оказывается в помещениях Администрации, оборудованных в соответствии с санитарными нормами и правилами. Помещения общего пользования, используемые при оказании муниципальной услуги, отвечают требованиям, установленным строительными нормами и правилами.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Помещения Администрации оборудованы источниками естественного и искусственного освещения, системами отопления и вентиляции, противопожарными системами, столами и стульями.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В МФЦ информационные стенды с образцами заполнения документов и перечнем документов, необходимых для предоставления муниципальной услуги, максимально заметны, хорошо просматриваемы и функциональны. Текст материалов, размещаемых на стендах, напечатан удобным для чтения шрифтом. В Администрации при предоставлении муниципальной услуги специалистом предоставляется заявителю бланк и образец его заполнения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Администрация и МФЦ обеспечивает получателю муниципальной услуги место </w:t>
      </w:r>
      <w:r w:rsidRPr="00944FCE">
        <w:rPr>
          <w:rFonts w:ascii="Times New Roman CYR" w:eastAsia="Times New Roman" w:hAnsi="Times New Roman CYR" w:cs="Times New Roman CYR"/>
          <w:sz w:val="24"/>
          <w:szCs w:val="24"/>
          <w:lang w:eastAsia="ru-RU"/>
        </w:rPr>
        <w:lastRenderedPageBreak/>
        <w:t>для заполнения заявлений, которое оборудовано столами, стульями, канцелярскими принадлежностями.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Для ожидания, приема заявителей и заполнения ими запросов (заявлений) о предоставлении муниципальной услуги в помещениях Администрации и МФЦ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и МФЦ. На столе должны находиться писчая бумага и канцелярские принадлежности (шариковые ручки).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Рабочие места руководителя и специалистов Администрации и МФЦ, ответственных за предоставление муниципальной услуги, оборудуются рабочими столами и стульями, компьютером с доступом к информационным системам, средствами связи, оргтехникой, позволяющей своевременно и в полном объеме предоставлять (организовать) муниципальную услугу.</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2.17. Консультация и информация по вопросам предоставления муниципальной услуги заявителю сообщается по номеру телефона для справок, на личном приёме, в том числе на официальном сайте Администрации, публикуется в средствах массовой информации, размещается на информационных стендах в МФЦ.</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lang w:eastAsia="ru-RU"/>
        </w:rPr>
      </w:pPr>
      <w:r w:rsidRPr="00944FCE">
        <w:rPr>
          <w:rFonts w:ascii="Times New Roman" w:eastAsia="SimSun" w:hAnsi="Times New Roman" w:cs="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ответах на телефонные и устные обращения граждан должностные лица и сотрудники Администрации или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гражданин, фамилии, имени, отчестве и должности сотрудника, принявшего телефонный звонок. Время разговора не должно превышать 10 минут.</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2.18. На информационных стендах в помещении МФЦ размещается информация: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перечень документов, необходимых для предоставления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адрес, номер телефона, факса и график работы Администрации и МФЦ;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порядок обжалования решений, действий или бездействий должностного лица, предоставляющего муниципальную услугу или организующего её предоставление с указанием адресов, номеров телефонов</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условия для беспрепятственного доступа инвалидов к объектам и предоставляемых в них услугам:</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возможность самостоятельно или с помощью специалистов, предоставляющих услуги, передвижения по территории, на которой расположены объекты, входа и выхода из здания,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возможность посадки в транспортное средство и высадки из него перед входом в здание, в том числе с использованием кресла - коляски и при необходимости с помощью специалистов, предоставляющих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2.19. Показатели доступности и качества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доступность получения необходимой информации о муниципальной услуге в Администрации и МФЦ, на сайтах, в средствах массой информации, её открытость для получателя;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полнота и корректность ответов должностных лиц и сотрудников Администрации и МФЦ на телефонные и устные обращения граждан, обратившихся по интересующим их вопросам;</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lastRenderedPageBreak/>
        <w:t>- предоставление всем категориям граждан возможности задать вопрос по содержанию муниципальной услуги и получить исчерпывающий ответ, дать оценку качеству работы обслуживающего их сотрудника, внести конструктивные предложения по улучшению качества обслуживания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Качество муниципальной услуги определяется количеством выданных справок арендаторам об отсутствии задолженности по арендной плате без нарушений сроков рассмотрения заявлений.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дополнить следующими показателями доступности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допуск на объекты сурдопереводчика и тифлосурдопереводчика,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допуск на объекты собаки - проводника при наличии документа, подтверждающего её специальное обучение, выданного в соответствии с </w:t>
      </w:r>
      <w:hyperlink r:id="rId53" w:history="1">
        <w:r w:rsidRPr="00944FCE">
          <w:rPr>
            <w:rFonts w:ascii="Times New Roman CYR" w:eastAsia="Times New Roman" w:hAnsi="Times New Roman CYR" w:cs="Times New Roman CYR"/>
            <w:sz w:val="24"/>
            <w:szCs w:val="24"/>
            <w:lang w:eastAsia="ru-RU"/>
          </w:rPr>
          <w:t>приказом</w:t>
        </w:r>
      </w:hyperlink>
      <w:r w:rsidRPr="00944FCE">
        <w:rPr>
          <w:rFonts w:ascii="Times New Roman CYR" w:eastAsia="Times New Roman" w:hAnsi="Times New Roman CYR" w:cs="Times New Roman CYR"/>
          <w:sz w:val="24"/>
          <w:szCs w:val="24"/>
          <w:lang w:eastAsia="ru-RU"/>
        </w:rPr>
        <w:t xml:space="preserve"> Министерства труда и социальной защиты Российской Федерации от 22.06.2015 г. № 386н,</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3.1. Описание последовательности действий при предоставлении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3.1.1. Предоставление Услуги "Предоставление муниципального имущества (за исключением земельных участков) в аренду без проведения торгов" включает в себя: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 прием от заявителя документов, необходимых для оказания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 первичная проверка принятых от заявителя документов о предоставлении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 рассмотрение документов для установления права на муниципальную услугу;</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4) принятие решения о предоставлении либо отказе в предоставлении муниципальной услуги.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3.1.2. Основанием для предоставления муниципальной услуги является письменное обращение заявителя в Администрацию или МФЦ.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3.1.3. Получатель Услуги обращается лично, либо через представителя (законного представителя) и получает в установленные сроки:</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1) Распоряжение Администрации; договор аренды.</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 Отказ в предоставлении муниципального имущества.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Ответственными за предоставление Услуги являются специалисты Администрации, за организацию предоставления услуги, в случае её получения через МФЦ, сотрудники МФЦ.</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Сотрудники Администрации и МФЦ обязаны по существу отвечать на все вопросы получателей Услуги, либо должны указать на тех сотрудников, которые могут ответить на возникшие вопросы.</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Направление документов по почте осуществляется способом, позволяющим подтвердить факт и дату отправления.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Заявление о предоставлении муниципальной услуги может быть направлено в электронной форме (в сканированном виде).</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Должностное лицо, ответственное за прием и регистрацию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производит регистрацию документов, указанных в пункте 2.7. настоящего регламента в день их поступления;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выдает расписку о приеме (регистрации) документов.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w:t>
      </w:r>
      <w:r w:rsidRPr="00944FCE">
        <w:rPr>
          <w:rFonts w:ascii="Times New Roman CYR" w:eastAsia="Times New Roman" w:hAnsi="Times New Roman CYR" w:cs="Times New Roman CYR"/>
          <w:sz w:val="24"/>
          <w:szCs w:val="24"/>
          <w:lang w:eastAsia="ru-RU"/>
        </w:rPr>
        <w:lastRenderedPageBreak/>
        <w:t>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настоящем Административном регламенте для предоставления муниципальной услуги, то информирует заявителя также о представлении (направлении по почте) недостающих документов.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В случае если представлен неполный пакет документов, предусмотренных настоящим регламентом,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или МФЦ, в который необходимо представить указанные документы.</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Порядок передачи многофункциональным центром принятых им заявлений о предоставлении муниципальной услуги, в Администрацию и порядок передачи Администрацией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предоставлении муниципальной услуги в Администрацию с приложением всех необходимых документов для предоставления услуги и сроки передачи Администрацией, подготовленных им документов в многофункциональный центр не должны превышать одного рабочего дня.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При поступлении документов для предоставления муниципальной услуги в Администрацию, должностное лицо, ответственное за делопроизводство или прием документов, заявлений, регистрирует запрос и передаёт Главе Администрации </w:t>
      </w:r>
      <w:r w:rsidRPr="00944FCE">
        <w:rPr>
          <w:rFonts w:ascii="Times New Roman" w:eastAsia="Times New Roman" w:hAnsi="Times New Roman" w:cs="Times New Roman"/>
          <w:sz w:val="24"/>
          <w:szCs w:val="24"/>
          <w:lang w:eastAsia="ar-SA"/>
        </w:rPr>
        <w:t>Дубовского сельского поселения Дубовского района Ростовской области</w:t>
      </w:r>
      <w:r w:rsidRPr="00944FCE">
        <w:rPr>
          <w:rFonts w:ascii="Times New Roman CYR" w:eastAsia="Times New Roman" w:hAnsi="Times New Roman CYR" w:cs="Times New Roman CYR"/>
          <w:sz w:val="24"/>
          <w:szCs w:val="24"/>
          <w:lang w:eastAsia="ru-RU"/>
        </w:rPr>
        <w:t xml:space="preserve">. Глава Администрации </w:t>
      </w:r>
      <w:r w:rsidRPr="00944FCE">
        <w:rPr>
          <w:rFonts w:ascii="Times New Roman" w:eastAsia="Times New Roman" w:hAnsi="Times New Roman" w:cs="Times New Roman"/>
          <w:sz w:val="24"/>
          <w:szCs w:val="24"/>
          <w:lang w:eastAsia="ar-SA"/>
        </w:rPr>
        <w:t>Дубовского сельского поселения Дубовского района Ростовской области</w:t>
      </w:r>
      <w:r w:rsidRPr="00944FCE">
        <w:rPr>
          <w:rFonts w:ascii="Times New Roman CYR" w:eastAsia="Times New Roman" w:hAnsi="Times New Roman CYR" w:cs="Times New Roman CYR"/>
          <w:sz w:val="24"/>
          <w:szCs w:val="24"/>
          <w:lang w:eastAsia="ru-RU"/>
        </w:rPr>
        <w:t xml:space="preserve"> в течение 1 дня рассматривает запрос заявителя и передает на исполнение специалисту Администрации для исполнения.</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Специалист Администрации 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 или специалисту, ответственному за делопроизводство для передачи в МФЦ.</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3.2. Порядок исправления допущенных опечаток и ошибок в выданных в результате предоставления муниципальной услуги документах</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Критерием принятия решения по административной процедуре является наличие или отсутствие таких опечаток и (или) ошибок.</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 случае выявления допущенных опечаток и (или) ошибок в выданных в результате </w:t>
      </w:r>
      <w:r w:rsidRPr="00944FCE">
        <w:rPr>
          <w:rFonts w:ascii="Times New Roman CYR" w:eastAsia="Times New Roman" w:hAnsi="Times New Roman CYR" w:cs="Times New Roman CYR"/>
          <w:sz w:val="24"/>
          <w:szCs w:val="24"/>
          <w:lang w:eastAsia="ru-RU"/>
        </w:rPr>
        <w:lastRenderedPageBreak/>
        <w:t>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4. Формы контроля за исполнением административного регламента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Внеплановые проверки проводятся по обращениям юридических и физических лиц с </w:t>
      </w:r>
      <w:r w:rsidRPr="00944FCE">
        <w:rPr>
          <w:rFonts w:ascii="Times New Roman CYR" w:eastAsia="Times New Roman" w:hAnsi="Times New Roman CYR" w:cs="Times New Roman CYR"/>
          <w:sz w:val="24"/>
          <w:szCs w:val="24"/>
          <w:lang w:eastAsia="ru-RU"/>
        </w:rPr>
        <w:lastRenderedPageBreak/>
        <w:t>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 ходе плановых и внеплановых проверок:</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проверяется соблюдение сроков и последовательности исполнения административных процедур;</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выявляются нарушения прав заявителей, недостатки, допущенные в ходе предоставления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Проверка также может проводиться по конкретному обращению гражданина или организации.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944FCE">
        <w:rPr>
          <w:rFonts w:ascii="Times New Roman CYR" w:eastAsia="Times New Roman" w:hAnsi="Times New Roman CYR" w:cs="Times New Roman CYR"/>
          <w:b/>
          <w:bCs/>
          <w:sz w:val="24"/>
          <w:szCs w:val="24"/>
          <w:lang w:eastAsia="ru-RU"/>
        </w:rPr>
        <w:t xml:space="preserve">5. Досудебный (внесудебный) порядок обжалования решений и действий (бездействия) Администрации, МФЦ, организаций, указанных в </w:t>
      </w:r>
      <w:hyperlink r:id="rId54" w:history="1">
        <w:r w:rsidRPr="00944FCE">
          <w:rPr>
            <w:rFonts w:ascii="Times New Roman CYR" w:eastAsia="Times New Roman" w:hAnsi="Times New Roman CYR" w:cs="Times New Roman CYR"/>
            <w:b/>
            <w:bCs/>
            <w:sz w:val="24"/>
            <w:szCs w:val="24"/>
            <w:lang w:eastAsia="ru-RU"/>
          </w:rPr>
          <w:t>части 1.1 статьи 16</w:t>
        </w:r>
      </w:hyperlink>
      <w:r w:rsidRPr="00944FCE">
        <w:rPr>
          <w:rFonts w:ascii="Times New Roman CYR" w:eastAsia="Times New Roman" w:hAnsi="Times New Roman CYR" w:cs="Times New Roman CYR"/>
          <w:b/>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 Информация для заявителя о его праве подать жалобу на решения и (или) действия (бездействие) Администрации, МФЦ, организаций, указанных в </w:t>
      </w:r>
      <w:hyperlink r:id="rId55" w:history="1">
        <w:r w:rsidRPr="00944FCE">
          <w:rPr>
            <w:rFonts w:ascii="Times New Roman CYR" w:eastAsia="Times New Roman" w:hAnsi="Times New Roman CYR" w:cs="Times New Roman CYR"/>
            <w:sz w:val="24"/>
            <w:szCs w:val="24"/>
            <w:lang w:eastAsia="ru-RU"/>
          </w:rPr>
          <w:t>части 1.1 статьи 16</w:t>
        </w:r>
      </w:hyperlink>
      <w:r w:rsidRPr="00944FCE">
        <w:rPr>
          <w:rFonts w:ascii="Times New Roman CYR" w:eastAsia="Times New Roman" w:hAnsi="Times New Roman CYR" w:cs="Times New Roman CYR"/>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56"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w:t>
      </w:r>
      <w:r w:rsidRPr="00944FCE">
        <w:rPr>
          <w:rFonts w:ascii="Times New Roman CYR" w:eastAsia="Times New Roman" w:hAnsi="Times New Roman CYR" w:cs="Times New Roman CYR"/>
          <w:sz w:val="24"/>
          <w:szCs w:val="24"/>
          <w:lang w:eastAsia="ru-RU"/>
        </w:rPr>
        <w:lastRenderedPageBreak/>
        <w:t>или их работниками в ходе предоставления муниципальной услуги (далее - досудебное (внесудебное) обжалование).</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 Предмет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7"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1) нарушение срока регистрации запроса о предоставлении муниципальной услуги, запроса, указанного в </w:t>
      </w:r>
      <w:hyperlink r:id="rId58" w:history="1">
        <w:r w:rsidRPr="00944FCE">
          <w:rPr>
            <w:rFonts w:ascii="Times New Roman CYR" w:eastAsia="Times New Roman" w:hAnsi="Times New Roman CYR" w:cs="Times New Roman CYR"/>
            <w:sz w:val="24"/>
            <w:szCs w:val="24"/>
            <w:lang w:eastAsia="ru-RU"/>
          </w:rPr>
          <w:t>статье 15.1</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9" w:history="1">
        <w:r w:rsidRPr="00944FCE">
          <w:rPr>
            <w:rFonts w:ascii="Times New Roman CYR" w:eastAsia="Times New Roman" w:hAnsi="Times New Roman CYR" w:cs="Times New Roman CYR"/>
            <w:sz w:val="24"/>
            <w:szCs w:val="24"/>
            <w:lang w:eastAsia="ru-RU"/>
          </w:rPr>
          <w:t>частью 1.3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0" w:history="1">
        <w:r w:rsidRPr="00944FCE">
          <w:rPr>
            <w:rFonts w:ascii="Times New Roman CYR" w:eastAsia="Times New Roman" w:hAnsi="Times New Roman CYR" w:cs="Times New Roman CYR"/>
            <w:sz w:val="24"/>
            <w:szCs w:val="24"/>
            <w:lang w:eastAsia="ru-RU"/>
          </w:rPr>
          <w:t>частью 1.3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7) отказ Администрации, должностного лица Администрации, МФЦ, работника МФЦ, организаций, предусмотренных </w:t>
      </w:r>
      <w:hyperlink r:id="rId61"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2" w:history="1">
        <w:r w:rsidRPr="00944FCE">
          <w:rPr>
            <w:rFonts w:ascii="Times New Roman CYR" w:eastAsia="Times New Roman" w:hAnsi="Times New Roman CYR" w:cs="Times New Roman CYR"/>
            <w:sz w:val="24"/>
            <w:szCs w:val="24"/>
            <w:lang w:eastAsia="ru-RU"/>
          </w:rPr>
          <w:t>частью 1.3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8) нарушение срока или порядка выдачи документов по результатам предоставления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44FCE">
        <w:rPr>
          <w:rFonts w:ascii="Times New Roman CYR" w:eastAsia="Times New Roman" w:hAnsi="Times New Roman CYR" w:cs="Times New Roman CYR"/>
          <w:sz w:val="24"/>
          <w:szCs w:val="24"/>
          <w:lang w:eastAsia="ru-RU"/>
        </w:rPr>
        <w:lastRenderedPageBreak/>
        <w:t xml:space="preserve">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history="1">
        <w:r w:rsidRPr="00944FCE">
          <w:rPr>
            <w:rFonts w:ascii="Times New Roman CYR" w:eastAsia="Times New Roman" w:hAnsi="Times New Roman CYR" w:cs="Times New Roman CYR"/>
            <w:sz w:val="24"/>
            <w:szCs w:val="24"/>
            <w:lang w:eastAsia="ru-RU"/>
          </w:rPr>
          <w:t>частью 1.3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944FCE">
          <w:rPr>
            <w:rFonts w:ascii="Times New Roman CYR" w:eastAsia="Times New Roman" w:hAnsi="Times New Roman CYR" w:cs="Times New Roman CYR"/>
            <w:sz w:val="24"/>
            <w:szCs w:val="24"/>
            <w:lang w:eastAsia="ru-RU"/>
          </w:rPr>
          <w:t>пунктом 4 части 1 статьи 7</w:t>
        </w:r>
      </w:hyperlink>
      <w:r w:rsidRPr="00944FCE">
        <w:rPr>
          <w:rFonts w:ascii="Times New Roman CYR" w:eastAsia="Times New Roman" w:hAnsi="Times New Roman CYR" w:cs="Times New Roman CYR"/>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944FCE">
          <w:rPr>
            <w:rFonts w:ascii="Times New Roman CYR" w:eastAsia="Times New Roman" w:hAnsi="Times New Roman CYR" w:cs="Times New Roman CYR"/>
            <w:sz w:val="24"/>
            <w:szCs w:val="24"/>
            <w:lang w:eastAsia="ru-RU"/>
          </w:rPr>
          <w:t>частью 1.3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Орган, предоставляющий муниципальную услугу, МФЦ, организации, указанные в </w:t>
      </w:r>
      <w:hyperlink r:id="rId66" w:history="1">
        <w:r w:rsidRPr="00944FCE">
          <w:rPr>
            <w:rFonts w:ascii="Times New Roman CYR" w:eastAsia="Times New Roman" w:hAnsi="Times New Roman CYR" w:cs="Times New Roman CYR"/>
            <w:sz w:val="24"/>
            <w:szCs w:val="24"/>
            <w:lang w:eastAsia="ru-RU"/>
          </w:rPr>
          <w:t>части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7"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 отсутствии вышестоящего органа жалоба подается непосредственно руководителю Администрации.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w:t>
      </w:r>
      <w:hyperlink r:id="rId68"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подаются руководителям этих организаций.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5.6. Порядок подачи и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69" w:history="1">
        <w:r w:rsidRPr="00944FCE">
          <w:rPr>
            <w:rFonts w:ascii="Times New Roman CYR" w:eastAsia="Times New Roman" w:hAnsi="Times New Roman CYR" w:cs="Times New Roman CYR"/>
            <w:sz w:val="24"/>
            <w:szCs w:val="24"/>
            <w:lang w:eastAsia="ru-RU"/>
          </w:rPr>
          <w:t>статьей 11.2</w:t>
        </w:r>
      </w:hyperlink>
      <w:r w:rsidRPr="00944FCE">
        <w:rPr>
          <w:rFonts w:ascii="Times New Roman CYR" w:eastAsia="Times New Roman" w:hAnsi="Times New Roman CYR" w:cs="Times New Roman CYR"/>
          <w:sz w:val="24"/>
          <w:szCs w:val="24"/>
          <w:lang w:eastAsia="ru-RU"/>
        </w:rPr>
        <w:t xml:space="preserve"> Федерального закона № 210-ФЗ с использованием портала федеральной государственной информационной системы, </w:t>
      </w:r>
      <w:r w:rsidRPr="00944FCE">
        <w:rPr>
          <w:rFonts w:ascii="Times New Roman CYR" w:eastAsia="Times New Roman" w:hAnsi="Times New Roman CYR" w:cs="Times New Roman CYR"/>
          <w:sz w:val="24"/>
          <w:szCs w:val="24"/>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5.9. Жалоба на решения и действия (бездействие) организаций, предусмотренных </w:t>
      </w:r>
      <w:hyperlink r:id="rId70"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5.10. Жалоба, поступившая в Администрацию подлежит регистрации не позднее следующего рабочего дня со дня ее поступления.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5.11. Жалоба должна содержать:</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71"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72"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их работников;</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73"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5.12. Сроки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Жалоба, поступившая в Администрацию, МФЦ, учредителю МФЦ, в организации, предусмотренные </w:t>
      </w:r>
      <w:hyperlink r:id="rId74"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75"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lastRenderedPageBreak/>
        <w:t xml:space="preserve">      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Основания для приостановления рассмотрения жалобы отсутствуют.</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5.14. Результат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По результатам рассмотрения жалобы принимается одно из следующих решений:</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2) в удовлетворении жалобы отказывается.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5.15. Администрация отказывает в удовлетворении жалобы в соответствии с основаниями, предусмотренными муниципальным правовым актом.</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5.16. МФЦ отказывает в удовлетворении жалобы в соответствии с основаниями, предусмотренными Порядком.</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5.17. Администрация оставляет жалобу без ответа в соответствии с основаниями, предусмотренными муниципальным правовым актом.</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5.18. МФЦ оставляет жалобу без ответа в соответствии с основаниями, предусмотренными Порядком.</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5.20. Порядок информирования заявителя о результатах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5.22. Порядок обжалования решения по жалобе.</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77"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или их работниками в суд, в порядке и сроки, установленные законодательством Российской Федерации.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5.23. Право заявителя на получение информации и документов, необходимых для обоснования и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Заявители имеют право обратиться в Администрацию, МФЦ, а также организацию, </w:t>
      </w:r>
      <w:r w:rsidRPr="00944FCE">
        <w:rPr>
          <w:rFonts w:ascii="Times New Roman CYR" w:eastAsia="Times New Roman" w:hAnsi="Times New Roman CYR" w:cs="Times New Roman CYR"/>
          <w:sz w:val="24"/>
          <w:szCs w:val="24"/>
          <w:lang w:eastAsia="ru-RU"/>
        </w:rPr>
        <w:lastRenderedPageBreak/>
        <w:t xml:space="preserve">предусмотренную </w:t>
      </w:r>
      <w:hyperlink r:id="rId78"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          5.24. Способы информирования заявителей о порядке подачи и рассмотрения жалобы.</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79" w:history="1">
        <w:r w:rsidRPr="00944FCE">
          <w:rPr>
            <w:rFonts w:ascii="Times New Roman CYR" w:eastAsia="Times New Roman" w:hAnsi="Times New Roman CYR" w:cs="Times New Roman CYR"/>
            <w:sz w:val="24"/>
            <w:szCs w:val="24"/>
            <w:lang w:eastAsia="ru-RU"/>
          </w:rPr>
          <w:t>частью 1.1 статьи 16</w:t>
        </w:r>
      </w:hyperlink>
      <w:r w:rsidRPr="00944FCE">
        <w:rPr>
          <w:rFonts w:ascii="Times New Roman CYR" w:eastAsia="Times New Roman" w:hAnsi="Times New Roman CYR" w:cs="Times New Roman CYR"/>
          <w:sz w:val="24"/>
          <w:szCs w:val="24"/>
          <w:lang w:eastAsia="ru-RU"/>
        </w:rPr>
        <w:t xml:space="preserve">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2"/>
        <w:gridCol w:w="683"/>
        <w:gridCol w:w="5586"/>
        <w:gridCol w:w="437"/>
      </w:tblGrid>
      <w:tr w:rsidR="00944FCE" w:rsidRPr="00944FCE" w:rsidTr="00944FCE">
        <w:tblPrEx>
          <w:tblCellMar>
            <w:top w:w="0" w:type="dxa"/>
            <w:bottom w:w="0" w:type="dxa"/>
          </w:tblCellMar>
        </w:tblPrEx>
        <w:trPr>
          <w:gridAfter w:val="1"/>
          <w:wAfter w:w="437" w:type="dxa"/>
        </w:trPr>
        <w:tc>
          <w:tcPr>
            <w:tcW w:w="3985" w:type="dxa"/>
            <w:gridSpan w:val="2"/>
            <w:tcBorders>
              <w:top w:val="nil"/>
              <w:left w:val="nil"/>
              <w:bottom w:val="nil"/>
              <w:right w:val="nil"/>
            </w:tcBorders>
          </w:tcPr>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586" w:type="dxa"/>
            <w:tcBorders>
              <w:top w:val="nil"/>
              <w:left w:val="nil"/>
              <w:bottom w:val="nil"/>
              <w:right w:val="nil"/>
            </w:tcBorders>
          </w:tcPr>
          <w:p w:rsidR="00944FCE" w:rsidRPr="00944FCE" w:rsidRDefault="00944FCE" w:rsidP="00944FC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Приложение № 1 к административному</w:t>
            </w:r>
          </w:p>
          <w:p w:rsidR="00944FCE" w:rsidRPr="00944FCE" w:rsidRDefault="00944FCE" w:rsidP="00944FC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регламенту предоставления муниципальной</w:t>
            </w:r>
          </w:p>
          <w:p w:rsidR="00944FCE" w:rsidRPr="00944FCE" w:rsidRDefault="00944FCE" w:rsidP="00944FC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услуги "Предоставление муниципального</w:t>
            </w:r>
          </w:p>
          <w:p w:rsidR="00944FCE" w:rsidRPr="00944FCE" w:rsidRDefault="00944FCE" w:rsidP="00944FC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имущества (за исключением земельных участков) в аренду без проведения торгов"</w:t>
            </w:r>
          </w:p>
        </w:tc>
      </w:tr>
      <w:tr w:rsidR="00944FCE" w:rsidRPr="00944FCE" w:rsidTr="00944FCE">
        <w:tblPrEx>
          <w:tblCellMar>
            <w:top w:w="0" w:type="dxa"/>
            <w:bottom w:w="0" w:type="dxa"/>
          </w:tblCellMar>
        </w:tblPrEx>
        <w:tc>
          <w:tcPr>
            <w:tcW w:w="3302" w:type="dxa"/>
            <w:tcBorders>
              <w:top w:val="nil"/>
              <w:left w:val="nil"/>
              <w:bottom w:val="nil"/>
              <w:right w:val="nil"/>
            </w:tcBorders>
          </w:tcPr>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706" w:type="dxa"/>
            <w:gridSpan w:val="3"/>
            <w:tcBorders>
              <w:top w:val="nil"/>
              <w:left w:val="nil"/>
              <w:bottom w:val="nil"/>
              <w:right w:val="nil"/>
            </w:tcBorders>
          </w:tcPr>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 xml:space="preserve">Главе Администрации </w:t>
            </w:r>
            <w:r w:rsidRPr="00944FCE">
              <w:rPr>
                <w:rFonts w:ascii="Times New Roman" w:eastAsia="Times New Roman" w:hAnsi="Times New Roman" w:cs="Times New Roman"/>
                <w:sz w:val="24"/>
                <w:szCs w:val="24"/>
                <w:lang w:eastAsia="ar-SA"/>
              </w:rPr>
              <w:t>Дубовского сельского поселения Дубовского района Ростовской области</w:t>
            </w:r>
            <w:r w:rsidRPr="00944FCE">
              <w:rPr>
                <w:rFonts w:ascii="Times New Roman CYR" w:eastAsia="Times New Roman" w:hAnsi="Times New Roman CYR" w:cs="Times New Roman CYR"/>
                <w:sz w:val="24"/>
                <w:szCs w:val="24"/>
                <w:lang w:eastAsia="ru-RU"/>
              </w:rPr>
              <w:t xml:space="preserve"> _________________________________________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от__________________________________________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(для физ. лиц - ф.и.о., паспортные данные, ИНН;</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юр. лица - наименование, организационно-правовая форма,</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____________________________________________</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сведения о гос. регистрации в ЕГРЮЛ, ЕГРИП, ИНН)</w:t>
            </w: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адрес заявителя:______________________________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тел.________________________________________</w:t>
            </w:r>
          </w:p>
        </w:tc>
      </w:tr>
    </w:tbl>
    <w:p w:rsidR="00944FCE" w:rsidRPr="00944FCE" w:rsidRDefault="00944FCE" w:rsidP="00944FCE">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944FCE">
        <w:rPr>
          <w:rFonts w:ascii="Times New Roman CYR" w:eastAsia="Times New Roman" w:hAnsi="Times New Roman CYR" w:cs="Times New Roman CYR"/>
          <w:b/>
          <w:bCs/>
          <w:color w:val="26282F"/>
          <w:sz w:val="24"/>
          <w:szCs w:val="24"/>
          <w:lang w:eastAsia="ru-RU"/>
        </w:rPr>
        <w:t>ЗАЯВЛЕНИЕ</w:t>
      </w:r>
    </w:p>
    <w:p w:rsidR="00944FCE" w:rsidRPr="00944FCE" w:rsidRDefault="00944FCE" w:rsidP="00944FC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 предоставлении муниципального имущества (за исключением земельных участков) в аренду без торгов</w:t>
      </w:r>
    </w:p>
    <w:p w:rsidR="00944FCE" w:rsidRPr="00944FCE" w:rsidRDefault="00944FCE" w:rsidP="00944FC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Прошу предоставить в аренду без торгов муниципальное имущество (за исключением земельных участков)</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____________________________________________________________________________________</w:t>
      </w:r>
    </w:p>
    <w:p w:rsidR="00944FCE" w:rsidRPr="00944FCE" w:rsidRDefault="00944FCE" w:rsidP="00944FCE">
      <w:pPr>
        <w:widowControl w:val="0"/>
        <w:autoSpaceDE w:val="0"/>
        <w:autoSpaceDN w:val="0"/>
        <w:adjustRightInd w:val="0"/>
        <w:spacing w:after="0" w:line="240" w:lineRule="auto"/>
        <w:ind w:firstLine="838"/>
        <w:jc w:val="center"/>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(вид имущества, идентифицирующие характеристики)</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__________________________________________________________________, расположенное по адресу: _____________________________________________________________________________.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Основания для предоставления муниципального имущества (за исключением земельных участков) в аренду без торгов____________________________________________________________.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Приложение: __________________________________________________________________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lastRenderedPageBreak/>
        <w:t>__________________________________________________________________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Заявитель:________________________________________ _________________</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(Ф.И.О., должность представителя юридического лица; Ф.И.О. физического лица) (подпись)</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Дата</w:t>
      </w:r>
    </w:p>
    <w:p w:rsidR="00944FCE" w:rsidRPr="00944FCE" w:rsidRDefault="00944FCE" w:rsidP="00944FC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44FCE">
        <w:rPr>
          <w:rFonts w:ascii="Times New Roman CYR" w:eastAsia="Times New Roman" w:hAnsi="Times New Roman CYR" w:cs="Times New Roman CYR"/>
          <w:sz w:val="24"/>
          <w:szCs w:val="24"/>
          <w:lang w:eastAsia="ru-RU"/>
        </w:rPr>
        <w:t>М.П.</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РОССИЙСКАЯ ФЕДЕРАЦИЯ</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РОСТОВСКАЯ ОБЛАСТЬ</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 xml:space="preserve">МУНИЦИПАЛЬНОЕ ОБРАЗОВАНИЕ «ДУБОВСКОЕ СЕЛЬСКОЕ ПОСЕЛЕНИЕ» </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АДМИНИСТРАЦИЯ</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944FCE">
        <w:rPr>
          <w:rFonts w:ascii="Times New Roman" w:eastAsia="Times New Roman" w:hAnsi="Times New Roman" w:cs="Times New Roman"/>
          <w:sz w:val="24"/>
          <w:szCs w:val="24"/>
          <w:lang w:eastAsia="ru-RU"/>
        </w:rPr>
        <w:t>ДУБОВСКОГО СЕЛЬСКОГО ПОСЕЛЕНИЯ</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ПОСТАНОВЛЕНИЕ № 188</w:t>
      </w:r>
    </w:p>
    <w:p w:rsidR="00944FCE" w:rsidRPr="00944FCE" w:rsidRDefault="00944FCE" w:rsidP="00944FCE">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«23» сентября 2022 г.                                                                       с. Дубовское</w:t>
      </w:r>
    </w:p>
    <w:p w:rsidR="00944FCE" w:rsidRPr="00944FCE" w:rsidRDefault="00944FCE" w:rsidP="00944FCE">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«Об определении места накопления отработанных ртутьсодержащих ламп на территории Дубовского сельского поселения»</w:t>
      </w:r>
    </w:p>
    <w:p w:rsidR="00944FCE" w:rsidRPr="00944FCE" w:rsidRDefault="00944FCE" w:rsidP="00944FCE">
      <w:pPr>
        <w:overflowPunct w:val="0"/>
        <w:autoSpaceDE w:val="0"/>
        <w:autoSpaceDN w:val="0"/>
        <w:adjustRightInd w:val="0"/>
        <w:spacing w:after="0"/>
        <w:jc w:val="center"/>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В целях организации сбора отработанных ртутьсодержащих ламп, руководствуясь Правилам, утвержденных Постановлением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Дубовского сельского поселения</w:t>
      </w: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ПОСТАНОВЛЯЮ:</w:t>
      </w:r>
    </w:p>
    <w:p w:rsidR="00944FCE" w:rsidRPr="00944FCE" w:rsidRDefault="00944FCE" w:rsidP="00944F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1. Определить в Дубовском сельском поселении местом сбора отработанных ртутьсодержащих ламп гараж № 1, расположенный на территории Администрации Дубовского сельского поселения по адресу: Ростовская область, с.Дубовское, пер.Восстания, д.19.</w:t>
      </w: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 Назначить ответственным лицом за организацию сбора отработанных ртутьсодержащих ламп ведущего специалиста по благоустройству, вопросам муниципального хозяйства и жилищным отношениям – Матанову О.Н.;</w:t>
      </w: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3. Специалисту 1 категории  по правовой, кадровой,                                          архивной работе и взаимодействию с представительными органами местного самоуправления Краснощекову Д.В. на сайте Администрации Дубовского сельского поселения разместить информацию о расположении места накопления отработанных ртутьсодержащих ламп.</w:t>
      </w: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4. Настоящее Постановление вступает в силу с момента подписания.</w:t>
      </w:r>
    </w:p>
    <w:p w:rsidR="00944FCE" w:rsidRPr="00944FCE" w:rsidRDefault="00944FCE" w:rsidP="00944FC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5.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rsidR="00944FCE" w:rsidRPr="00944FCE" w:rsidRDefault="00944FCE" w:rsidP="00944FCE">
      <w:pPr>
        <w:overflowPunct w:val="0"/>
        <w:autoSpaceDE w:val="0"/>
        <w:autoSpaceDN w:val="0"/>
        <w:adjustRightInd w:val="0"/>
        <w:spacing w:after="0"/>
        <w:ind w:firstLine="426"/>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p>
    <w:p w:rsidR="00944FCE" w:rsidRPr="00944FCE" w:rsidRDefault="00944FCE" w:rsidP="00944FCE">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Администрации</w:t>
      </w:r>
    </w:p>
    <w:p w:rsidR="00944FCE" w:rsidRPr="00944FCE" w:rsidRDefault="00944FCE" w:rsidP="00944FCE">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Дубовского сельского поселения                                                  Н.С.Лавренова</w:t>
      </w:r>
    </w:p>
    <w:p w:rsidR="00944FCE" w:rsidRPr="00944FCE" w:rsidRDefault="00944FCE" w:rsidP="00944FC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44FCE" w:rsidRPr="00944FCE" w:rsidRDefault="00944FCE" w:rsidP="0094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944FCE" w:rsidRPr="00944FCE" w:rsidRDefault="00944FCE" w:rsidP="00944FCE">
      <w:pPr>
        <w:tabs>
          <w:tab w:val="left" w:pos="2564"/>
        </w:tabs>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РОССИЙСКАЯ ФЕДЕРАЦИЯ</w:t>
      </w:r>
    </w:p>
    <w:p w:rsidR="00944FCE" w:rsidRPr="00944FCE" w:rsidRDefault="00944FCE" w:rsidP="00944FCE">
      <w:pPr>
        <w:tabs>
          <w:tab w:val="left" w:pos="2564"/>
        </w:tabs>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РОСТОВСКАЯ ОБЛАСТЬ</w:t>
      </w:r>
    </w:p>
    <w:p w:rsidR="00944FCE" w:rsidRPr="00944FCE" w:rsidRDefault="00944FCE" w:rsidP="00944FCE">
      <w:pPr>
        <w:tabs>
          <w:tab w:val="left" w:pos="2564"/>
        </w:tabs>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МУНИЦИПАЛЬНОЕ ОБРАЗОВАНИЕ </w:t>
      </w:r>
    </w:p>
    <w:p w:rsidR="00944FCE" w:rsidRPr="00944FCE" w:rsidRDefault="00944FCE" w:rsidP="00944FCE">
      <w:pPr>
        <w:tabs>
          <w:tab w:val="left" w:pos="2564"/>
        </w:tabs>
        <w:spacing w:after="0" w:line="240" w:lineRule="auto"/>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sz w:val="28"/>
          <w:szCs w:val="28"/>
          <w:lang w:eastAsia="ru-RU"/>
        </w:rPr>
        <w:t>«ДУБОВСКОЕ СЕЛЬСКОЕ ПОСЕЛЕНИЕ</w:t>
      </w:r>
      <w:r w:rsidRPr="00944FCE">
        <w:rPr>
          <w:rFonts w:ascii="Times New Roman" w:eastAsia="Times New Roman" w:hAnsi="Times New Roman" w:cs="Times New Roman"/>
          <w:b/>
          <w:sz w:val="28"/>
          <w:szCs w:val="28"/>
          <w:lang w:eastAsia="ru-RU"/>
        </w:rPr>
        <w:t>»</w:t>
      </w:r>
    </w:p>
    <w:p w:rsidR="00944FCE" w:rsidRPr="00944FCE" w:rsidRDefault="00944FCE" w:rsidP="00944FCE">
      <w:pPr>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СОБРАНИЕ ДЕПУТАТОВ</w:t>
      </w:r>
    </w:p>
    <w:p w:rsidR="00944FCE" w:rsidRPr="00944FCE" w:rsidRDefault="00944FCE" w:rsidP="00944FCE">
      <w:pPr>
        <w:spacing w:after="0" w:line="240" w:lineRule="auto"/>
        <w:jc w:val="center"/>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ДУБОВСКОГО СЕЛЬСКОГО ПОСЕЛЕНИЯ</w:t>
      </w:r>
    </w:p>
    <w:p w:rsidR="00944FCE" w:rsidRPr="00944FCE" w:rsidRDefault="00944FCE" w:rsidP="00944FCE">
      <w:pPr>
        <w:keepNext/>
        <w:tabs>
          <w:tab w:val="left" w:pos="3420"/>
        </w:tabs>
        <w:spacing w:before="120" w:after="0" w:line="240" w:lineRule="auto"/>
        <w:outlineLvl w:val="0"/>
        <w:rPr>
          <w:rFonts w:ascii="Times New Roman" w:eastAsia="Times New Roman" w:hAnsi="Times New Roman" w:cs="Times New Roman"/>
          <w:sz w:val="28"/>
          <w:szCs w:val="20"/>
          <w:lang w:eastAsia="ru-RU"/>
        </w:rPr>
      </w:pPr>
    </w:p>
    <w:p w:rsidR="00944FCE" w:rsidRPr="00944FCE" w:rsidRDefault="00944FCE" w:rsidP="00944FCE">
      <w:pPr>
        <w:keepNext/>
        <w:tabs>
          <w:tab w:val="left" w:pos="3420"/>
        </w:tabs>
        <w:spacing w:before="240" w:after="60" w:line="240" w:lineRule="auto"/>
        <w:jc w:val="center"/>
        <w:outlineLvl w:val="0"/>
        <w:rPr>
          <w:rFonts w:ascii="Times New Roman" w:eastAsia="Times New Roman" w:hAnsi="Times New Roman" w:cs="Times New Roman"/>
          <w:bCs/>
          <w:caps/>
          <w:smallCaps/>
          <w:sz w:val="28"/>
          <w:szCs w:val="20"/>
          <w:lang w:eastAsia="ru-RU"/>
        </w:rPr>
      </w:pPr>
      <w:r w:rsidRPr="00944FCE">
        <w:rPr>
          <w:rFonts w:ascii="Times New Roman" w:eastAsia="Times New Roman" w:hAnsi="Times New Roman" w:cs="Times New Roman"/>
          <w:sz w:val="28"/>
          <w:szCs w:val="20"/>
          <w:lang w:eastAsia="ru-RU"/>
        </w:rPr>
        <w:t xml:space="preserve">РЕШЕНИЕ </w:t>
      </w:r>
      <w:r w:rsidRPr="00944FCE">
        <w:rPr>
          <w:rFonts w:ascii="Times New Roman" w:eastAsia="Times New Roman" w:hAnsi="Times New Roman" w:cs="Times New Roman"/>
          <w:kern w:val="28"/>
          <w:sz w:val="28"/>
          <w:szCs w:val="28"/>
          <w:lang w:eastAsia="ru-RU"/>
        </w:rPr>
        <w:t>№ 45</w:t>
      </w:r>
      <w:r w:rsidRPr="00944FCE">
        <w:rPr>
          <w:rFonts w:ascii="Times New Roman" w:eastAsia="Times New Roman" w:hAnsi="Times New Roman" w:cs="Times New Roman"/>
          <w:bCs/>
          <w:kern w:val="28"/>
          <w:sz w:val="28"/>
          <w:szCs w:val="28"/>
          <w:lang w:eastAsia="ru-RU"/>
        </w:rPr>
        <w:t xml:space="preserve">                                                                                     </w:t>
      </w:r>
      <w:r w:rsidRPr="00944FCE">
        <w:rPr>
          <w:rFonts w:ascii="Times New Roman" w:eastAsia="Times New Roman" w:hAnsi="Times New Roman" w:cs="Times New Roman"/>
          <w:sz w:val="28"/>
          <w:szCs w:val="20"/>
          <w:lang w:eastAsia="ru-RU"/>
        </w:rPr>
        <w:t xml:space="preserve"> </w:t>
      </w:r>
    </w:p>
    <w:p w:rsidR="00944FCE" w:rsidRPr="00944FCE" w:rsidRDefault="00944FCE" w:rsidP="00944FCE">
      <w:pPr>
        <w:spacing w:after="0" w:line="240" w:lineRule="auto"/>
        <w:jc w:val="both"/>
        <w:rPr>
          <w:rFonts w:ascii="Times New Roman" w:eastAsia="Times New Roman" w:hAnsi="Times New Roman" w:cs="Times New Roman"/>
          <w:bCs/>
          <w:snapToGrid w:val="0"/>
          <w:sz w:val="28"/>
          <w:szCs w:val="28"/>
          <w:lang w:eastAsia="ru-RU"/>
        </w:rPr>
      </w:pPr>
    </w:p>
    <w:p w:rsidR="00944FCE" w:rsidRPr="00944FCE" w:rsidRDefault="00944FCE" w:rsidP="00944FCE">
      <w:pPr>
        <w:spacing w:after="0" w:line="240" w:lineRule="auto"/>
        <w:jc w:val="center"/>
        <w:rPr>
          <w:rFonts w:ascii="Times New Roman" w:eastAsia="Times New Roman" w:hAnsi="Times New Roman" w:cs="Times New Roman"/>
          <w:bCs/>
          <w:snapToGrid w:val="0"/>
          <w:sz w:val="28"/>
          <w:szCs w:val="28"/>
          <w:lang w:eastAsia="ru-RU"/>
        </w:rPr>
      </w:pPr>
      <w:r w:rsidRPr="00944FCE">
        <w:rPr>
          <w:rFonts w:ascii="Times New Roman" w:eastAsia="Times New Roman" w:hAnsi="Times New Roman" w:cs="Times New Roman"/>
          <w:bCs/>
          <w:snapToGrid w:val="0"/>
          <w:sz w:val="28"/>
          <w:szCs w:val="28"/>
          <w:lang w:eastAsia="ru-RU"/>
        </w:rPr>
        <w:t>от 30 сентября 2022 г.                                                                          с.Дубовское</w:t>
      </w:r>
    </w:p>
    <w:p w:rsidR="00944FCE" w:rsidRPr="00944FCE" w:rsidRDefault="00944FCE" w:rsidP="00944FCE">
      <w:pPr>
        <w:spacing w:after="0" w:line="240" w:lineRule="auto"/>
        <w:jc w:val="both"/>
        <w:rPr>
          <w:rFonts w:ascii="Times New Roman" w:eastAsia="Times New Roman" w:hAnsi="Times New Roman" w:cs="Times New Roman"/>
          <w:bCs/>
          <w:snapToGrid w:val="0"/>
          <w:sz w:val="28"/>
          <w:szCs w:val="28"/>
          <w:lang w:eastAsia="ru-RU"/>
        </w:rPr>
      </w:pPr>
    </w:p>
    <w:p w:rsidR="00944FCE" w:rsidRPr="00944FCE" w:rsidRDefault="00944FCE" w:rsidP="00944FCE">
      <w:pPr>
        <w:spacing w:after="0" w:line="240" w:lineRule="auto"/>
        <w:jc w:val="both"/>
        <w:rPr>
          <w:rFonts w:ascii="Times New Roman" w:eastAsia="Times New Roman" w:hAnsi="Times New Roman" w:cs="Times New Roman"/>
          <w:bCs/>
          <w:snapToGrid w:val="0"/>
          <w:sz w:val="28"/>
          <w:szCs w:val="28"/>
          <w:lang w:eastAsia="ru-RU"/>
        </w:rPr>
      </w:pPr>
    </w:p>
    <w:p w:rsidR="00944FCE" w:rsidRPr="00944FCE" w:rsidRDefault="00944FCE" w:rsidP="00944FCE">
      <w:pPr>
        <w:spacing w:after="0" w:line="240" w:lineRule="auto"/>
        <w:ind w:right="395"/>
        <w:jc w:val="center"/>
        <w:rPr>
          <w:rFonts w:ascii="Times New Roman" w:eastAsia="Times New Roman" w:hAnsi="Times New Roman" w:cs="Times New Roman"/>
          <w:bCs/>
          <w:snapToGrid w:val="0"/>
          <w:sz w:val="28"/>
          <w:szCs w:val="28"/>
          <w:lang w:eastAsia="ru-RU"/>
        </w:rPr>
      </w:pPr>
      <w:r w:rsidRPr="00944FCE">
        <w:rPr>
          <w:rFonts w:ascii="Times New Roman" w:eastAsia="Times New Roman" w:hAnsi="Times New Roman" w:cs="Times New Roman"/>
          <w:bCs/>
          <w:snapToGrid w:val="0"/>
          <w:sz w:val="28"/>
          <w:szCs w:val="28"/>
          <w:lang w:eastAsia="ru-RU"/>
        </w:rPr>
        <w:t>«О внесении изменений в решение Собрания депутатов Дубовского</w:t>
      </w:r>
    </w:p>
    <w:p w:rsidR="00944FCE" w:rsidRPr="00944FCE" w:rsidRDefault="00944FCE" w:rsidP="00944FCE">
      <w:pPr>
        <w:tabs>
          <w:tab w:val="left" w:pos="7800"/>
        </w:tabs>
        <w:spacing w:after="0" w:line="240" w:lineRule="auto"/>
        <w:ind w:right="395"/>
        <w:jc w:val="center"/>
        <w:rPr>
          <w:rFonts w:ascii="Times New Roman" w:eastAsia="Times New Roman" w:hAnsi="Times New Roman" w:cs="Times New Roman"/>
          <w:bCs/>
          <w:sz w:val="28"/>
          <w:szCs w:val="28"/>
          <w:lang w:eastAsia="ru-RU"/>
        </w:rPr>
      </w:pPr>
      <w:r w:rsidRPr="00944FCE">
        <w:rPr>
          <w:rFonts w:ascii="Times New Roman" w:eastAsia="Times New Roman" w:hAnsi="Times New Roman" w:cs="Times New Roman"/>
          <w:bCs/>
          <w:sz w:val="28"/>
          <w:szCs w:val="28"/>
          <w:lang w:eastAsia="ru-RU"/>
        </w:rPr>
        <w:t>сельского поселения от 28.12.2021 г. № 24 «</w:t>
      </w:r>
      <w:r w:rsidRPr="00944FCE">
        <w:rPr>
          <w:rFonts w:ascii="Times New Roman" w:eastAsia="Times New Roman" w:hAnsi="Times New Roman" w:cs="Times New Roman"/>
          <w:sz w:val="28"/>
          <w:szCs w:val="28"/>
          <w:lang w:eastAsia="ru-RU"/>
        </w:rPr>
        <w:t>О бюджете Дубовского сельского поселения Дубовского района на 2022 год  и на плановый период 2023 и 2024 годов</w:t>
      </w:r>
      <w:r w:rsidRPr="00944FCE">
        <w:rPr>
          <w:rFonts w:ascii="Times New Roman" w:eastAsia="Times New Roman" w:hAnsi="Times New Roman" w:cs="Times New Roman"/>
          <w:bCs/>
          <w:sz w:val="28"/>
          <w:szCs w:val="28"/>
          <w:lang w:eastAsia="ru-RU"/>
        </w:rPr>
        <w:t>»</w:t>
      </w:r>
    </w:p>
    <w:p w:rsidR="00944FCE" w:rsidRPr="00944FCE" w:rsidRDefault="00944FCE" w:rsidP="00944FCE">
      <w:pPr>
        <w:spacing w:after="0" w:line="240" w:lineRule="auto"/>
        <w:ind w:right="395" w:firstLine="708"/>
        <w:jc w:val="both"/>
        <w:rPr>
          <w:rFonts w:ascii="Times New Roman" w:eastAsia="Times New Roman" w:hAnsi="Times New Roman" w:cs="Times New Roman"/>
          <w:snapToGrid w:val="0"/>
          <w:sz w:val="28"/>
          <w:szCs w:val="20"/>
          <w:lang w:eastAsia="ru-RU"/>
        </w:rPr>
      </w:pPr>
    </w:p>
    <w:p w:rsidR="00944FCE" w:rsidRPr="00944FCE" w:rsidRDefault="00944FCE" w:rsidP="00944FCE">
      <w:pPr>
        <w:spacing w:after="0" w:line="240" w:lineRule="auto"/>
        <w:ind w:right="395" w:firstLine="708"/>
        <w:jc w:val="both"/>
        <w:rPr>
          <w:rFonts w:ascii="Times New Roman" w:eastAsia="Times New Roman" w:hAnsi="Times New Roman" w:cs="Times New Roman"/>
          <w:snapToGrid w:val="0"/>
          <w:sz w:val="28"/>
          <w:szCs w:val="20"/>
          <w:lang w:eastAsia="ru-RU"/>
        </w:rPr>
      </w:pPr>
    </w:p>
    <w:p w:rsidR="00944FCE" w:rsidRPr="00944FCE" w:rsidRDefault="00944FCE" w:rsidP="00944FCE">
      <w:pPr>
        <w:spacing w:after="0" w:line="240" w:lineRule="auto"/>
        <w:ind w:right="-2" w:firstLine="708"/>
        <w:jc w:val="both"/>
        <w:rPr>
          <w:rFonts w:ascii="Times New Roman" w:eastAsia="Times New Roman" w:hAnsi="Times New Roman" w:cs="Times New Roman"/>
          <w:snapToGrid w:val="0"/>
          <w:sz w:val="28"/>
          <w:szCs w:val="20"/>
          <w:lang w:eastAsia="ru-RU"/>
        </w:rPr>
      </w:pPr>
      <w:r w:rsidRPr="00944FCE">
        <w:rPr>
          <w:rFonts w:ascii="Times New Roman" w:eastAsia="Times New Roman" w:hAnsi="Times New Roman" w:cs="Times New Roman"/>
          <w:snapToGrid w:val="0"/>
          <w:sz w:val="28"/>
          <w:szCs w:val="20"/>
          <w:lang w:eastAsia="ru-RU"/>
        </w:rPr>
        <w:t xml:space="preserve">1.Внести в Решение Собрания депутатов Дубовского сельского поселения от 28.12.2021 г. № 24 «О бюджете Дубовского сельского поселения Дубовского района </w:t>
      </w:r>
      <w:r w:rsidRPr="00944FCE">
        <w:rPr>
          <w:rFonts w:ascii="Times New Roman" w:eastAsia="Times New Roman" w:hAnsi="Times New Roman" w:cs="Times New Roman"/>
          <w:snapToGrid w:val="0"/>
          <w:sz w:val="28"/>
          <w:szCs w:val="28"/>
          <w:lang w:eastAsia="ru-RU"/>
        </w:rPr>
        <w:t>на 2022 год  и на плановый период 2023 и 2024 годов</w:t>
      </w:r>
      <w:r w:rsidRPr="00944FCE">
        <w:rPr>
          <w:rFonts w:ascii="Times New Roman" w:eastAsia="Times New Roman" w:hAnsi="Times New Roman" w:cs="Times New Roman"/>
          <w:bCs/>
          <w:snapToGrid w:val="0"/>
          <w:sz w:val="28"/>
          <w:szCs w:val="28"/>
          <w:lang w:eastAsia="ru-RU"/>
        </w:rPr>
        <w:t xml:space="preserve">» </w:t>
      </w:r>
      <w:r w:rsidRPr="00944FCE">
        <w:rPr>
          <w:rFonts w:ascii="Times New Roman" w:eastAsia="Times New Roman" w:hAnsi="Times New Roman" w:cs="Times New Roman"/>
          <w:snapToGrid w:val="0"/>
          <w:sz w:val="28"/>
          <w:szCs w:val="20"/>
          <w:lang w:eastAsia="ru-RU"/>
        </w:rPr>
        <w:t>следующие изменения:</w:t>
      </w:r>
    </w:p>
    <w:p w:rsidR="00944FCE" w:rsidRPr="00944FCE" w:rsidRDefault="00944FCE" w:rsidP="00944FCE">
      <w:pPr>
        <w:spacing w:after="0" w:line="240" w:lineRule="auto"/>
        <w:ind w:right="395" w:firstLine="708"/>
        <w:jc w:val="both"/>
        <w:rPr>
          <w:rFonts w:ascii="Times New Roman" w:eastAsia="Times New Roman" w:hAnsi="Times New Roman" w:cs="Times New Roman"/>
          <w:snapToGrid w:val="0"/>
          <w:sz w:val="28"/>
          <w:szCs w:val="20"/>
          <w:lang w:eastAsia="ru-RU"/>
        </w:rPr>
      </w:pPr>
    </w:p>
    <w:p w:rsidR="00944FCE" w:rsidRPr="00944FCE" w:rsidRDefault="00944FCE" w:rsidP="00944FCE">
      <w:pPr>
        <w:numPr>
          <w:ilvl w:val="0"/>
          <w:numId w:val="1"/>
        </w:numPr>
        <w:tabs>
          <w:tab w:val="left" w:pos="360"/>
        </w:tabs>
        <w:autoSpaceDE w:val="0"/>
        <w:autoSpaceDN w:val="0"/>
        <w:adjustRightInd w:val="0"/>
        <w:spacing w:after="0" w:line="240" w:lineRule="auto"/>
        <w:ind w:right="395"/>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Пункт 1 изложить в следующей редакции:</w:t>
      </w:r>
    </w:p>
    <w:p w:rsidR="00944FCE" w:rsidRPr="00944FCE" w:rsidRDefault="00944FCE" w:rsidP="00944FCE">
      <w:pPr>
        <w:autoSpaceDE w:val="0"/>
        <w:autoSpaceDN w:val="0"/>
        <w:adjustRightInd w:val="0"/>
        <w:spacing w:after="0" w:line="240" w:lineRule="auto"/>
        <w:ind w:left="709" w:right="-2"/>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в подпункте 1 цифры «25 318,7</w:t>
      </w:r>
      <w:r w:rsidRPr="00944FCE">
        <w:rPr>
          <w:rFonts w:ascii="Times New Roman" w:eastAsia="Times New Roman" w:hAnsi="Times New Roman" w:cs="Times New Roman"/>
          <w:iCs/>
          <w:color w:val="000000"/>
          <w:sz w:val="28"/>
          <w:szCs w:val="28"/>
          <w:lang w:eastAsia="ru-RU"/>
        </w:rPr>
        <w:t xml:space="preserve">» </w:t>
      </w:r>
      <w:r w:rsidRPr="00944FCE">
        <w:rPr>
          <w:rFonts w:ascii="Times New Roman" w:eastAsia="Times New Roman" w:hAnsi="Times New Roman" w:cs="Times New Roman"/>
          <w:sz w:val="28"/>
          <w:szCs w:val="28"/>
          <w:lang w:eastAsia="ru-RU"/>
        </w:rPr>
        <w:t>заменить цифрами «25 357,8»;</w:t>
      </w:r>
    </w:p>
    <w:p w:rsidR="00944FCE" w:rsidRPr="00944FCE" w:rsidRDefault="00944FCE" w:rsidP="0094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в подпункте 2 цифры «26 076,5</w:t>
      </w:r>
      <w:r w:rsidRPr="00944FCE">
        <w:rPr>
          <w:rFonts w:ascii="Times New Roman" w:eastAsia="Times New Roman" w:hAnsi="Times New Roman" w:cs="Times New Roman"/>
          <w:iCs/>
          <w:color w:val="000000"/>
          <w:sz w:val="28"/>
          <w:szCs w:val="28"/>
          <w:lang w:eastAsia="ru-RU"/>
        </w:rPr>
        <w:t xml:space="preserve">» </w:t>
      </w:r>
      <w:r w:rsidRPr="00944FCE">
        <w:rPr>
          <w:rFonts w:ascii="Times New Roman" w:eastAsia="Times New Roman" w:hAnsi="Times New Roman" w:cs="Times New Roman"/>
          <w:sz w:val="28"/>
          <w:szCs w:val="28"/>
          <w:lang w:eastAsia="ru-RU"/>
        </w:rPr>
        <w:t>заменить цифрами «26 115,6»;</w:t>
      </w:r>
    </w:p>
    <w:p w:rsidR="00944FCE" w:rsidRPr="00944FCE" w:rsidRDefault="00944FCE" w:rsidP="00944FCE">
      <w:pPr>
        <w:tabs>
          <w:tab w:val="left" w:pos="36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Cs/>
          <w:sz w:val="28"/>
          <w:szCs w:val="28"/>
          <w:lang w:eastAsia="ru-RU"/>
        </w:rPr>
        <w:t>2)</w:t>
      </w:r>
      <w:r w:rsidRPr="00944FCE">
        <w:rPr>
          <w:rFonts w:ascii="Times New Roman" w:eastAsia="Times New Roman" w:hAnsi="Times New Roman" w:cs="Times New Roman"/>
          <w:sz w:val="28"/>
          <w:szCs w:val="28"/>
          <w:lang w:eastAsia="ru-RU"/>
        </w:rPr>
        <w:t xml:space="preserve"> </w:t>
      </w:r>
      <w:r w:rsidRPr="00944FCE">
        <w:rPr>
          <w:rFonts w:ascii="Times New Roman" w:eastAsia="Times New Roman" w:hAnsi="Times New Roman" w:cs="Times New Roman"/>
          <w:bCs/>
          <w:sz w:val="28"/>
          <w:szCs w:val="28"/>
          <w:lang w:eastAsia="ru-RU"/>
        </w:rPr>
        <w:t xml:space="preserve">приложение 1 изложить </w:t>
      </w:r>
      <w:r w:rsidRPr="00944FCE">
        <w:rPr>
          <w:rFonts w:ascii="Times New Roman" w:eastAsia="Times New Roman" w:hAnsi="Times New Roman" w:cs="Times New Roman"/>
          <w:sz w:val="28"/>
          <w:szCs w:val="28"/>
          <w:lang w:eastAsia="ru-RU"/>
        </w:rPr>
        <w:t>в новой редакции согласно приложению 1 к настоящему решению.</w:t>
      </w:r>
    </w:p>
    <w:p w:rsidR="00944FCE" w:rsidRPr="00944FCE" w:rsidRDefault="00944FCE" w:rsidP="00944FCE">
      <w:pPr>
        <w:tabs>
          <w:tab w:val="left" w:pos="360"/>
          <w:tab w:val="left" w:pos="709"/>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Cs/>
          <w:sz w:val="28"/>
          <w:szCs w:val="28"/>
          <w:lang w:eastAsia="ru-RU"/>
        </w:rPr>
        <w:t xml:space="preserve">3) приложение 2 изложить </w:t>
      </w:r>
      <w:r w:rsidRPr="00944FCE">
        <w:rPr>
          <w:rFonts w:ascii="Times New Roman" w:eastAsia="Times New Roman" w:hAnsi="Times New Roman" w:cs="Times New Roman"/>
          <w:sz w:val="28"/>
          <w:szCs w:val="28"/>
          <w:lang w:eastAsia="ru-RU"/>
        </w:rPr>
        <w:t>в новой редакции согласно приложению 2 к настоящему решению.</w:t>
      </w:r>
    </w:p>
    <w:p w:rsidR="00944FCE" w:rsidRPr="00944FCE" w:rsidRDefault="00944FCE" w:rsidP="00944FCE">
      <w:pPr>
        <w:tabs>
          <w:tab w:val="left" w:pos="360"/>
        </w:tabs>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4) Пункт 5 дополнить следующим абзацем:</w:t>
      </w:r>
    </w:p>
    <w:p w:rsidR="00944FCE" w:rsidRPr="00944FCE" w:rsidRDefault="00944FCE" w:rsidP="00944FCE">
      <w:pPr>
        <w:tabs>
          <w:tab w:val="left" w:pos="360"/>
          <w:tab w:val="left" w:pos="709"/>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«Утвердить сумму дотации бюджетам на поддержку мер по обеспечению сбалансированности бюджетов на 2022 год  в сумме 25,4 тыс. рублей, на  2023 год – 0,0 тыс. рублей, на  2024 год -  0,0 тыс. рублей.»</w:t>
      </w:r>
    </w:p>
    <w:p w:rsidR="00944FCE" w:rsidRPr="00944FCE" w:rsidRDefault="00944FCE" w:rsidP="00944FCE">
      <w:pPr>
        <w:spacing w:after="0" w:line="240" w:lineRule="auto"/>
        <w:ind w:right="-2" w:firstLine="709"/>
        <w:jc w:val="both"/>
        <w:rPr>
          <w:rFonts w:ascii="Times New Roman" w:eastAsia="Calibri" w:hAnsi="Times New Roman" w:cs="Times New Roman"/>
          <w:sz w:val="28"/>
          <w:szCs w:val="28"/>
          <w:lang w:eastAsia="ru-RU"/>
        </w:rPr>
      </w:pPr>
      <w:r w:rsidRPr="00944FCE">
        <w:rPr>
          <w:rFonts w:ascii="Times New Roman" w:eastAsia="Calibri" w:hAnsi="Times New Roman" w:cs="Times New Roman"/>
          <w:bCs/>
          <w:sz w:val="28"/>
          <w:szCs w:val="28"/>
          <w:lang w:eastAsia="ru-RU"/>
        </w:rPr>
        <w:t xml:space="preserve">5) приложения 3, 4 изложить </w:t>
      </w:r>
      <w:r w:rsidRPr="00944FCE">
        <w:rPr>
          <w:rFonts w:ascii="Times New Roman" w:eastAsia="Calibri" w:hAnsi="Times New Roman" w:cs="Times New Roman"/>
          <w:sz w:val="28"/>
          <w:szCs w:val="28"/>
          <w:lang w:eastAsia="ru-RU"/>
        </w:rPr>
        <w:t>в новой редакции согласно приложениям 3, 4 к настоящему решению.</w:t>
      </w:r>
    </w:p>
    <w:p w:rsidR="00944FCE" w:rsidRPr="00944FCE" w:rsidRDefault="00944FCE" w:rsidP="00944FC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6) </w:t>
      </w:r>
      <w:r w:rsidRPr="00944FCE">
        <w:rPr>
          <w:rFonts w:ascii="Times New Roman" w:eastAsia="Times New Roman" w:hAnsi="Times New Roman" w:cs="Times New Roman"/>
          <w:bCs/>
          <w:sz w:val="28"/>
          <w:szCs w:val="28"/>
          <w:lang w:eastAsia="ru-RU"/>
        </w:rPr>
        <w:t xml:space="preserve">приложение 5 изложить </w:t>
      </w:r>
      <w:r w:rsidRPr="00944FCE">
        <w:rPr>
          <w:rFonts w:ascii="Times New Roman" w:eastAsia="Times New Roman" w:hAnsi="Times New Roman" w:cs="Times New Roman"/>
          <w:sz w:val="28"/>
          <w:szCs w:val="28"/>
          <w:lang w:eastAsia="ru-RU"/>
        </w:rPr>
        <w:t>в новой редакции согласно приложению 5 к настоящему решению.</w:t>
      </w:r>
    </w:p>
    <w:p w:rsidR="00944FCE" w:rsidRPr="00944FCE" w:rsidRDefault="00944FCE" w:rsidP="00944FCE">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lastRenderedPageBreak/>
        <w:t xml:space="preserve">7) </w:t>
      </w:r>
      <w:r w:rsidRPr="00944FCE">
        <w:rPr>
          <w:rFonts w:ascii="Times New Roman" w:eastAsia="Times New Roman" w:hAnsi="Times New Roman" w:cs="Times New Roman"/>
          <w:bCs/>
          <w:sz w:val="28"/>
          <w:szCs w:val="28"/>
          <w:lang w:eastAsia="ru-RU"/>
        </w:rPr>
        <w:t xml:space="preserve">приложение 6 изложить </w:t>
      </w:r>
      <w:r w:rsidRPr="00944FCE">
        <w:rPr>
          <w:rFonts w:ascii="Times New Roman" w:eastAsia="Times New Roman" w:hAnsi="Times New Roman" w:cs="Times New Roman"/>
          <w:sz w:val="28"/>
          <w:szCs w:val="28"/>
          <w:lang w:eastAsia="ru-RU"/>
        </w:rPr>
        <w:t>в новой редакции согласно приложению 6 к настоящему решению.</w:t>
      </w:r>
    </w:p>
    <w:p w:rsidR="00944FCE" w:rsidRPr="00944FCE" w:rsidRDefault="00944FCE" w:rsidP="00944FCE">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8) </w:t>
      </w:r>
      <w:r w:rsidRPr="00944FCE">
        <w:rPr>
          <w:rFonts w:ascii="Times New Roman" w:eastAsia="Times New Roman" w:hAnsi="Times New Roman" w:cs="Times New Roman"/>
          <w:bCs/>
          <w:sz w:val="28"/>
          <w:szCs w:val="28"/>
          <w:lang w:eastAsia="ru-RU"/>
        </w:rPr>
        <w:t xml:space="preserve">приложение 7 изложить </w:t>
      </w:r>
      <w:r w:rsidRPr="00944FCE">
        <w:rPr>
          <w:rFonts w:ascii="Times New Roman" w:eastAsia="Times New Roman" w:hAnsi="Times New Roman" w:cs="Times New Roman"/>
          <w:sz w:val="28"/>
          <w:szCs w:val="28"/>
          <w:lang w:eastAsia="ru-RU"/>
        </w:rPr>
        <w:t>в новой редакции согласно приложению 7 к настоящему решению.</w:t>
      </w:r>
    </w:p>
    <w:p w:rsidR="00944FCE" w:rsidRPr="00944FCE" w:rsidRDefault="00944FCE" w:rsidP="00944FCE">
      <w:pPr>
        <w:tabs>
          <w:tab w:val="left" w:pos="360"/>
        </w:tabs>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9) Пункт 9 изложить в следующей редакции:</w:t>
      </w:r>
    </w:p>
    <w:p w:rsidR="00944FCE" w:rsidRPr="00944FCE" w:rsidRDefault="00944FCE" w:rsidP="00944FCE">
      <w:pPr>
        <w:spacing w:after="0" w:line="240" w:lineRule="auto"/>
        <w:ind w:firstLine="902"/>
        <w:contextualSpacing/>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Дубовского сельского поселения на 2022 год в сумме 2 222,2 тыс. рублей, на 2023 год в сумме 2 017,7 тыс. рублей и на 2024 год в сумме 2 131,6 тыс. рублей»</w:t>
      </w:r>
    </w:p>
    <w:p w:rsidR="00944FCE" w:rsidRPr="00944FCE" w:rsidRDefault="00944FCE" w:rsidP="00944FCE">
      <w:pPr>
        <w:widowControl w:val="0"/>
        <w:spacing w:after="0" w:line="240" w:lineRule="auto"/>
        <w:ind w:right="395" w:firstLine="720"/>
        <w:jc w:val="both"/>
        <w:rPr>
          <w:rFonts w:ascii="Times New Roman" w:eastAsia="Times New Roman" w:hAnsi="Times New Roman" w:cs="Times New Roman"/>
          <w:snapToGrid w:val="0"/>
          <w:sz w:val="28"/>
          <w:szCs w:val="28"/>
          <w:lang w:eastAsia="ru-RU"/>
        </w:rPr>
      </w:pPr>
      <w:r w:rsidRPr="00944FCE">
        <w:rPr>
          <w:rFonts w:ascii="Times New Roman" w:eastAsia="Times New Roman" w:hAnsi="Times New Roman" w:cs="Times New Roman"/>
          <w:snapToGrid w:val="0"/>
          <w:sz w:val="28"/>
          <w:szCs w:val="28"/>
          <w:lang w:eastAsia="ru-RU"/>
        </w:rPr>
        <w:t>2. Настоящее решение вступает в силу со дня его официального опубликования.</w:t>
      </w:r>
    </w:p>
    <w:p w:rsidR="00944FCE" w:rsidRPr="00944FCE" w:rsidRDefault="00944FCE" w:rsidP="00944FCE">
      <w:pPr>
        <w:spacing w:after="0" w:line="240" w:lineRule="auto"/>
        <w:ind w:right="395"/>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Председатель Собрания депутатов</w:t>
      </w:r>
    </w:p>
    <w:p w:rsidR="00944FCE" w:rsidRPr="00944FCE" w:rsidRDefault="00944FCE" w:rsidP="00944FCE">
      <w:pPr>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Дубовского сельского поселения -      </w:t>
      </w:r>
    </w:p>
    <w:p w:rsidR="00094E70" w:rsidRPr="00094E70" w:rsidRDefault="00944FCE" w:rsidP="00944FCE">
      <w:pPr>
        <w:autoSpaceDE w:val="0"/>
        <w:autoSpaceDN w:val="0"/>
        <w:adjustRightInd w:val="0"/>
        <w:spacing w:after="0" w:line="240" w:lineRule="auto"/>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глава Дубовского сельского поселения                                      И.А</w:t>
      </w: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944FCE" w:rsidRPr="00944FCE" w:rsidRDefault="00944FCE" w:rsidP="00944FCE">
      <w:pPr>
        <w:spacing w:after="0" w:line="240" w:lineRule="auto"/>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Пояснительная записка</w:t>
      </w:r>
    </w:p>
    <w:p w:rsidR="00944FCE" w:rsidRPr="00944FCE" w:rsidRDefault="00944FCE" w:rsidP="00944FCE">
      <w:pPr>
        <w:snapToGrid w:val="0"/>
        <w:spacing w:after="0" w:line="240" w:lineRule="auto"/>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к проекту решения «О внесении изменений в  Собрания депутатов Дубовского сельского поселения от 28.12.2021 года  № 24</w:t>
      </w:r>
    </w:p>
    <w:p w:rsidR="00944FCE" w:rsidRPr="00944FCE" w:rsidRDefault="00944FCE" w:rsidP="00944FCE">
      <w:pPr>
        <w:snapToGrid w:val="0"/>
        <w:spacing w:after="0" w:line="240" w:lineRule="auto"/>
        <w:jc w:val="center"/>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«О бюджете Дубовского сельского поселения Дубовского района на 2022 год  и на  плановый период 2023 и 2024 годов»    (30.09.2022)</w:t>
      </w:r>
    </w:p>
    <w:p w:rsidR="00944FCE" w:rsidRPr="00944FCE" w:rsidRDefault="00944FCE" w:rsidP="00944FCE">
      <w:pPr>
        <w:keepNext/>
        <w:spacing w:after="0" w:line="240" w:lineRule="auto"/>
        <w:ind w:firstLine="709"/>
        <w:jc w:val="both"/>
        <w:outlineLvl w:val="0"/>
        <w:rPr>
          <w:rFonts w:ascii="Times New Roman" w:eastAsia="Times New Roman" w:hAnsi="Times New Roman" w:cs="Times New Roman"/>
          <w:sz w:val="28"/>
          <w:szCs w:val="24"/>
          <w:lang w:val="x-none" w:eastAsia="x-none"/>
        </w:rPr>
      </w:pPr>
      <w:r w:rsidRPr="00944FCE">
        <w:rPr>
          <w:rFonts w:ascii="Times New Roman" w:eastAsia="Times New Roman" w:hAnsi="Times New Roman" w:cs="Times New Roman"/>
          <w:sz w:val="28"/>
          <w:szCs w:val="24"/>
          <w:lang w:val="x-none" w:eastAsia="x-none"/>
        </w:rPr>
        <w:t xml:space="preserve">На рассмотрение Собрания депутатов Дубовского сельского поселения предлагается проект решения Собрания депутатов Дубовского сельского поселения «О внесении изменений в решение Собрания депутатов Дубовского сельского поселения от 28.12.2021 № 24 </w:t>
      </w:r>
      <w:r w:rsidRPr="00944FCE">
        <w:rPr>
          <w:rFonts w:ascii="Times New Roman" w:eastAsia="Times New Roman" w:hAnsi="Times New Roman" w:cs="Times New Roman"/>
          <w:sz w:val="28"/>
          <w:szCs w:val="28"/>
          <w:lang w:val="x-none" w:eastAsia="x-none"/>
        </w:rPr>
        <w:t>«О бюджете Дубовского сельского поселения Дубовского района на 2022 год  и на плановый период 2023 и 2024 годов</w:t>
      </w:r>
      <w:r w:rsidRPr="00944FCE">
        <w:rPr>
          <w:rFonts w:ascii="Times New Roman" w:eastAsia="Times New Roman" w:hAnsi="Times New Roman" w:cs="Times New Roman"/>
          <w:bCs/>
          <w:sz w:val="28"/>
          <w:szCs w:val="24"/>
          <w:lang w:val="x-none" w:eastAsia="x-none"/>
        </w:rPr>
        <w:t xml:space="preserve">» </w:t>
      </w:r>
      <w:r w:rsidRPr="00944FCE">
        <w:rPr>
          <w:rFonts w:ascii="Times New Roman" w:eastAsia="Times New Roman" w:hAnsi="Times New Roman" w:cs="Times New Roman"/>
          <w:sz w:val="28"/>
          <w:szCs w:val="24"/>
          <w:lang w:val="x-none" w:eastAsia="x-none"/>
        </w:rPr>
        <w:t xml:space="preserve">с изменением следующих основных характеристик бюджета Дубовского сельского поселения Дубовского района. </w:t>
      </w:r>
    </w:p>
    <w:p w:rsidR="00944FCE" w:rsidRPr="00944FCE" w:rsidRDefault="00944FCE" w:rsidP="00944FCE">
      <w:pPr>
        <w:spacing w:after="0" w:line="240" w:lineRule="auto"/>
        <w:ind w:firstLine="708"/>
        <w:jc w:val="both"/>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1. Основные характеристики бюджета Дубовского сельского поселения Дубовского района</w:t>
      </w:r>
      <w:r w:rsidRPr="00944FCE">
        <w:rPr>
          <w:rFonts w:ascii="Times New Roman" w:eastAsia="Times New Roman" w:hAnsi="Times New Roman" w:cs="Times New Roman"/>
          <w:sz w:val="28"/>
          <w:szCs w:val="28"/>
          <w:lang w:eastAsia="ru-RU"/>
        </w:rPr>
        <w:t xml:space="preserve"> </w:t>
      </w:r>
      <w:r w:rsidRPr="00944FCE">
        <w:rPr>
          <w:rFonts w:ascii="Times New Roman" w:eastAsia="Times New Roman" w:hAnsi="Times New Roman" w:cs="Times New Roman"/>
          <w:b/>
          <w:sz w:val="28"/>
          <w:szCs w:val="28"/>
          <w:lang w:eastAsia="ru-RU"/>
        </w:rPr>
        <w:t xml:space="preserve">на 2022 год предлагается утвердить в следующем объеме: </w:t>
      </w:r>
    </w:p>
    <w:p w:rsidR="00944FCE" w:rsidRPr="00944FCE" w:rsidRDefault="00944FCE" w:rsidP="00944FCE">
      <w:pPr>
        <w:spacing w:after="0" w:line="240" w:lineRule="auto"/>
        <w:ind w:firstLine="708"/>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1) общий объем доходов в сумме </w:t>
      </w:r>
      <w:r w:rsidRPr="00944FCE">
        <w:rPr>
          <w:rFonts w:ascii="Times New Roman" w:eastAsia="Times New Roman" w:hAnsi="Times New Roman" w:cs="Times New Roman"/>
          <w:b/>
          <w:bCs/>
          <w:sz w:val="28"/>
          <w:szCs w:val="28"/>
          <w:lang w:eastAsia="ru-RU"/>
        </w:rPr>
        <w:t xml:space="preserve"> 25 318,7 </w:t>
      </w:r>
      <w:r w:rsidRPr="00944FCE">
        <w:rPr>
          <w:rFonts w:ascii="Times New Roman" w:eastAsia="Times New Roman" w:hAnsi="Times New Roman" w:cs="Times New Roman"/>
          <w:sz w:val="28"/>
          <w:szCs w:val="28"/>
          <w:lang w:eastAsia="ru-RU"/>
        </w:rPr>
        <w:t>тыс. рублей  (- 584,9</w:t>
      </w:r>
      <w:r w:rsidRPr="00944FCE">
        <w:rPr>
          <w:rFonts w:ascii="Times New Roman" w:eastAsia="Times New Roman" w:hAnsi="Times New Roman" w:cs="Times New Roman"/>
          <w:b/>
          <w:bCs/>
          <w:sz w:val="28"/>
          <w:szCs w:val="28"/>
          <w:lang w:eastAsia="ru-RU"/>
        </w:rPr>
        <w:t xml:space="preserve"> </w:t>
      </w:r>
      <w:r w:rsidRPr="00944FCE">
        <w:rPr>
          <w:rFonts w:ascii="Times New Roman" w:eastAsia="Times New Roman" w:hAnsi="Times New Roman" w:cs="Times New Roman"/>
          <w:sz w:val="28"/>
          <w:szCs w:val="28"/>
          <w:lang w:eastAsia="ru-RU"/>
        </w:rPr>
        <w:t>тыс. рублей);</w:t>
      </w:r>
    </w:p>
    <w:p w:rsidR="00944FCE" w:rsidRPr="00944FCE" w:rsidRDefault="00944FCE" w:rsidP="00944FCE">
      <w:pPr>
        <w:spacing w:after="0" w:line="240" w:lineRule="auto"/>
        <w:ind w:firstLine="708"/>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2) общий объем расходов в сумме </w:t>
      </w:r>
      <w:r w:rsidRPr="00944FCE">
        <w:rPr>
          <w:rFonts w:ascii="Times New Roman" w:eastAsia="Times New Roman" w:hAnsi="Times New Roman" w:cs="Times New Roman"/>
          <w:b/>
          <w:sz w:val="28"/>
          <w:szCs w:val="28"/>
          <w:lang w:eastAsia="ru-RU"/>
        </w:rPr>
        <w:t>26 076,5</w:t>
      </w:r>
      <w:r w:rsidRPr="00944FCE">
        <w:rPr>
          <w:rFonts w:ascii="Times New Roman" w:eastAsia="Times New Roman" w:hAnsi="Times New Roman" w:cs="Times New Roman"/>
          <w:sz w:val="28"/>
          <w:szCs w:val="28"/>
          <w:lang w:eastAsia="ru-RU"/>
        </w:rPr>
        <w:t xml:space="preserve"> тыс. рублей (- 584,9</w:t>
      </w:r>
      <w:r w:rsidRPr="00944FCE">
        <w:rPr>
          <w:rFonts w:ascii="Times New Roman" w:eastAsia="Times New Roman" w:hAnsi="Times New Roman" w:cs="Times New Roman"/>
          <w:b/>
          <w:bCs/>
          <w:sz w:val="28"/>
          <w:szCs w:val="28"/>
          <w:lang w:eastAsia="ru-RU"/>
        </w:rPr>
        <w:t xml:space="preserve"> </w:t>
      </w:r>
      <w:r w:rsidRPr="00944FCE">
        <w:rPr>
          <w:rFonts w:ascii="Times New Roman" w:eastAsia="Times New Roman" w:hAnsi="Times New Roman" w:cs="Times New Roman"/>
          <w:sz w:val="28"/>
          <w:szCs w:val="28"/>
          <w:lang w:eastAsia="ru-RU"/>
        </w:rPr>
        <w:t>тыс. рублей);</w:t>
      </w:r>
    </w:p>
    <w:p w:rsidR="00944FCE" w:rsidRPr="00944FCE" w:rsidRDefault="00944FCE" w:rsidP="00944FCE">
      <w:pPr>
        <w:spacing w:after="0" w:line="240" w:lineRule="auto"/>
        <w:ind w:firstLine="720"/>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3)  прогнозируемый дефицит местного бюджета в сумме </w:t>
      </w:r>
      <w:r w:rsidRPr="00944FCE">
        <w:rPr>
          <w:rFonts w:ascii="Times New Roman" w:eastAsia="Times New Roman" w:hAnsi="Times New Roman" w:cs="Times New Roman"/>
          <w:b/>
          <w:sz w:val="28"/>
          <w:szCs w:val="28"/>
          <w:lang w:eastAsia="ru-RU"/>
        </w:rPr>
        <w:t xml:space="preserve">757,8 </w:t>
      </w:r>
      <w:r w:rsidRPr="00944FCE">
        <w:rPr>
          <w:rFonts w:ascii="Times New Roman" w:eastAsia="Times New Roman" w:hAnsi="Times New Roman" w:cs="Times New Roman"/>
          <w:sz w:val="28"/>
          <w:szCs w:val="28"/>
          <w:lang w:eastAsia="ru-RU"/>
        </w:rPr>
        <w:t>тыс. рублей.</w:t>
      </w:r>
    </w:p>
    <w:p w:rsidR="00944FCE" w:rsidRPr="00944FCE" w:rsidRDefault="00944FCE" w:rsidP="00944FCE">
      <w:pPr>
        <w:spacing w:after="0" w:line="240" w:lineRule="auto"/>
        <w:jc w:val="both"/>
        <w:rPr>
          <w:rFonts w:ascii="Times New Roman" w:eastAsia="Times New Roman" w:hAnsi="Times New Roman" w:cs="Times New Roman"/>
          <w:sz w:val="28"/>
          <w:szCs w:val="28"/>
          <w:lang w:eastAsia="ru-RU"/>
        </w:rPr>
      </w:pPr>
    </w:p>
    <w:p w:rsidR="00944FCE" w:rsidRPr="00944FCE" w:rsidRDefault="00944FCE" w:rsidP="00944FCE">
      <w:pPr>
        <w:spacing w:after="0" w:line="240" w:lineRule="auto"/>
        <w:ind w:firstLine="720"/>
        <w:jc w:val="both"/>
        <w:rPr>
          <w:rFonts w:ascii="Times New Roman" w:eastAsia="Times New Roman" w:hAnsi="Times New Roman" w:cs="Times New Roman"/>
          <w:b/>
          <w:sz w:val="28"/>
          <w:szCs w:val="28"/>
          <w:u w:val="single"/>
          <w:lang w:eastAsia="x-none"/>
        </w:rPr>
      </w:pPr>
      <w:r w:rsidRPr="00944FCE">
        <w:rPr>
          <w:rFonts w:ascii="Times New Roman" w:eastAsia="Times New Roman" w:hAnsi="Times New Roman" w:cs="Times New Roman"/>
          <w:bCs/>
          <w:sz w:val="28"/>
          <w:szCs w:val="28"/>
          <w:lang w:val="x-none" w:eastAsia="x-none"/>
        </w:rPr>
        <w:t xml:space="preserve">    </w:t>
      </w:r>
      <w:r w:rsidRPr="00944FCE">
        <w:rPr>
          <w:rFonts w:ascii="Times New Roman" w:eastAsia="Times New Roman" w:hAnsi="Times New Roman" w:cs="Times New Roman"/>
          <w:b/>
          <w:bCs/>
          <w:sz w:val="28"/>
          <w:szCs w:val="28"/>
          <w:lang w:val="x-none" w:eastAsia="x-none"/>
        </w:rPr>
        <w:t>2</w:t>
      </w:r>
      <w:r w:rsidRPr="00944FCE">
        <w:rPr>
          <w:rFonts w:ascii="Times New Roman" w:eastAsia="Times New Roman" w:hAnsi="Times New Roman" w:cs="Times New Roman"/>
          <w:b/>
          <w:sz w:val="28"/>
          <w:szCs w:val="28"/>
          <w:lang w:eastAsia="x-none"/>
        </w:rPr>
        <w:t xml:space="preserve">. </w:t>
      </w:r>
      <w:r w:rsidRPr="00944FCE">
        <w:rPr>
          <w:rFonts w:ascii="Times New Roman" w:eastAsia="Times New Roman" w:hAnsi="Times New Roman" w:cs="Times New Roman"/>
          <w:b/>
          <w:sz w:val="28"/>
          <w:szCs w:val="28"/>
          <w:u w:val="single"/>
          <w:lang w:val="x-none" w:eastAsia="x-none"/>
        </w:rPr>
        <w:t>Изменения  доходной части местного бюджета в 20</w:t>
      </w:r>
      <w:r w:rsidRPr="00944FCE">
        <w:rPr>
          <w:rFonts w:ascii="Times New Roman" w:eastAsia="Times New Roman" w:hAnsi="Times New Roman" w:cs="Times New Roman"/>
          <w:b/>
          <w:sz w:val="28"/>
          <w:szCs w:val="28"/>
          <w:u w:val="single"/>
          <w:lang w:eastAsia="x-none"/>
        </w:rPr>
        <w:t>22</w:t>
      </w:r>
      <w:r w:rsidRPr="00944FCE">
        <w:rPr>
          <w:rFonts w:ascii="Times New Roman" w:eastAsia="Times New Roman" w:hAnsi="Times New Roman" w:cs="Times New Roman"/>
          <w:b/>
          <w:sz w:val="28"/>
          <w:szCs w:val="28"/>
          <w:u w:val="single"/>
          <w:lang w:val="x-none" w:eastAsia="x-none"/>
        </w:rPr>
        <w:t xml:space="preserve"> году обусловлены следующим:</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2.1.</w:t>
      </w:r>
      <w:r w:rsidRPr="00944FCE">
        <w:rPr>
          <w:rFonts w:ascii="Times New Roman" w:eastAsia="Times New Roman" w:hAnsi="Times New Roman" w:cs="Times New Roman"/>
          <w:b/>
          <w:sz w:val="28"/>
          <w:szCs w:val="28"/>
          <w:lang w:eastAsia="ru-RU"/>
        </w:rPr>
        <w:t xml:space="preserve"> </w:t>
      </w:r>
      <w:r w:rsidRPr="00944FCE">
        <w:rPr>
          <w:rFonts w:ascii="Times New Roman" w:eastAsia="Times New Roman" w:hAnsi="Times New Roman" w:cs="Times New Roman"/>
          <w:bCs/>
          <w:sz w:val="28"/>
          <w:szCs w:val="28"/>
          <w:lang w:eastAsia="ru-RU"/>
        </w:rPr>
        <w:t xml:space="preserve">иных межбюджетных трансфертов, передаваемых бюджету сельского поселения из бюджета муниципального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r w:rsidRPr="00944FCE">
        <w:rPr>
          <w:rFonts w:ascii="Times New Roman" w:eastAsia="Times New Roman" w:hAnsi="Times New Roman" w:cs="Times New Roman"/>
          <w:sz w:val="28"/>
          <w:szCs w:val="28"/>
          <w:lang w:eastAsia="ru-RU"/>
        </w:rPr>
        <w:t xml:space="preserve">в сумме </w:t>
      </w:r>
      <w:r w:rsidRPr="00944FCE">
        <w:rPr>
          <w:rFonts w:ascii="Times New Roman" w:eastAsia="Times New Roman" w:hAnsi="Times New Roman" w:cs="Times New Roman"/>
          <w:b/>
          <w:sz w:val="28"/>
          <w:szCs w:val="28"/>
          <w:lang w:eastAsia="ru-RU"/>
        </w:rPr>
        <w:t>- 584,9</w:t>
      </w:r>
      <w:r w:rsidRPr="00944FCE">
        <w:rPr>
          <w:rFonts w:ascii="Times New Roman" w:eastAsia="Times New Roman" w:hAnsi="Times New Roman" w:cs="Times New Roman"/>
          <w:sz w:val="28"/>
          <w:szCs w:val="28"/>
          <w:lang w:eastAsia="ru-RU"/>
        </w:rPr>
        <w:t xml:space="preserve"> тыс. рублей.</w:t>
      </w:r>
    </w:p>
    <w:p w:rsidR="00944FCE" w:rsidRPr="00944FCE" w:rsidRDefault="00944FCE" w:rsidP="00944FCE">
      <w:pPr>
        <w:spacing w:after="0" w:line="240" w:lineRule="auto"/>
        <w:jc w:val="both"/>
        <w:rPr>
          <w:rFonts w:ascii="Times New Roman" w:eastAsia="Times New Roman" w:hAnsi="Times New Roman" w:cs="Times New Roman"/>
          <w:bCs/>
          <w:sz w:val="28"/>
          <w:szCs w:val="28"/>
          <w:lang w:eastAsia="x-none"/>
        </w:rPr>
      </w:pPr>
    </w:p>
    <w:p w:rsidR="00944FCE" w:rsidRPr="00944FCE" w:rsidRDefault="00944FCE" w:rsidP="00944FCE">
      <w:pPr>
        <w:spacing w:after="0" w:line="240" w:lineRule="auto"/>
        <w:ind w:firstLine="993"/>
        <w:jc w:val="both"/>
        <w:rPr>
          <w:rFonts w:ascii="Times New Roman" w:eastAsia="Times New Roman" w:hAnsi="Times New Roman" w:cs="Times New Roman"/>
          <w:b/>
          <w:bCs/>
          <w:sz w:val="28"/>
          <w:szCs w:val="28"/>
          <w:u w:val="single"/>
          <w:lang w:val="x-none" w:eastAsia="x-none"/>
        </w:rPr>
      </w:pPr>
      <w:r w:rsidRPr="00944FCE">
        <w:rPr>
          <w:rFonts w:ascii="Times New Roman" w:eastAsia="Times New Roman" w:hAnsi="Times New Roman" w:cs="Times New Roman"/>
          <w:b/>
          <w:bCs/>
          <w:sz w:val="28"/>
          <w:szCs w:val="28"/>
          <w:u w:val="single"/>
          <w:lang w:eastAsia="x-none"/>
        </w:rPr>
        <w:t xml:space="preserve">3. </w:t>
      </w:r>
      <w:r w:rsidRPr="00944FCE">
        <w:rPr>
          <w:rFonts w:ascii="Times New Roman" w:eastAsia="Times New Roman" w:hAnsi="Times New Roman" w:cs="Times New Roman"/>
          <w:b/>
          <w:bCs/>
          <w:sz w:val="28"/>
          <w:szCs w:val="28"/>
          <w:u w:val="single"/>
          <w:lang w:val="x-none" w:eastAsia="x-none"/>
        </w:rPr>
        <w:t>Изменения  расходной части местного бюджета в 20</w:t>
      </w:r>
      <w:r w:rsidRPr="00944FCE">
        <w:rPr>
          <w:rFonts w:ascii="Times New Roman" w:eastAsia="Times New Roman" w:hAnsi="Times New Roman" w:cs="Times New Roman"/>
          <w:b/>
          <w:bCs/>
          <w:sz w:val="28"/>
          <w:szCs w:val="28"/>
          <w:u w:val="single"/>
          <w:lang w:eastAsia="x-none"/>
        </w:rPr>
        <w:t>22</w:t>
      </w:r>
      <w:r w:rsidRPr="00944FCE">
        <w:rPr>
          <w:rFonts w:ascii="Times New Roman" w:eastAsia="Times New Roman" w:hAnsi="Times New Roman" w:cs="Times New Roman"/>
          <w:b/>
          <w:bCs/>
          <w:sz w:val="28"/>
          <w:szCs w:val="28"/>
          <w:u w:val="single"/>
          <w:lang w:val="x-none" w:eastAsia="x-none"/>
        </w:rPr>
        <w:t xml:space="preserve"> году обусловлены следующим:</w:t>
      </w:r>
    </w:p>
    <w:p w:rsidR="00944FCE" w:rsidRPr="00944FCE" w:rsidRDefault="00944FCE" w:rsidP="00944FCE">
      <w:pPr>
        <w:spacing w:after="0" w:line="240" w:lineRule="auto"/>
        <w:ind w:firstLine="708"/>
        <w:jc w:val="both"/>
        <w:rPr>
          <w:rFonts w:ascii="Times New Roman" w:eastAsia="Times New Roman" w:hAnsi="Times New Roman" w:cs="Times New Roman"/>
          <w:b/>
          <w:sz w:val="28"/>
          <w:szCs w:val="28"/>
          <w:lang w:eastAsia="ru-RU"/>
        </w:rPr>
      </w:pPr>
    </w:p>
    <w:p w:rsidR="00944FCE" w:rsidRPr="00944FCE" w:rsidRDefault="00944FCE" w:rsidP="00944FCE">
      <w:pPr>
        <w:spacing w:after="0" w:line="240" w:lineRule="auto"/>
        <w:ind w:firstLine="720"/>
        <w:jc w:val="both"/>
        <w:rPr>
          <w:rFonts w:ascii="Times New Roman" w:eastAsia="Times New Roman" w:hAnsi="Times New Roman" w:cs="Times New Roman"/>
          <w:bCs/>
          <w:sz w:val="28"/>
          <w:szCs w:val="28"/>
          <w:lang w:val="x-none" w:eastAsia="x-none"/>
        </w:rPr>
      </w:pPr>
      <w:r w:rsidRPr="00944FCE">
        <w:rPr>
          <w:rFonts w:ascii="Times New Roman" w:eastAsia="Times New Roman" w:hAnsi="Times New Roman" w:cs="Times New Roman"/>
          <w:bCs/>
          <w:sz w:val="28"/>
          <w:szCs w:val="28"/>
          <w:lang w:val="x-none" w:eastAsia="x-none"/>
        </w:rPr>
        <w:t xml:space="preserve">1. Предлагается утвердить </w:t>
      </w:r>
      <w:r w:rsidRPr="00944FCE">
        <w:rPr>
          <w:rFonts w:ascii="Times New Roman" w:eastAsia="Times New Roman" w:hAnsi="Times New Roman" w:cs="Times New Roman"/>
          <w:bCs/>
          <w:sz w:val="28"/>
          <w:szCs w:val="28"/>
          <w:lang w:eastAsia="x-none"/>
        </w:rPr>
        <w:t>уменьшение</w:t>
      </w:r>
      <w:r w:rsidRPr="00944FCE">
        <w:rPr>
          <w:rFonts w:ascii="Times New Roman" w:eastAsia="Times New Roman" w:hAnsi="Times New Roman" w:cs="Times New Roman"/>
          <w:bCs/>
          <w:sz w:val="28"/>
          <w:szCs w:val="28"/>
          <w:lang w:val="x-none" w:eastAsia="x-none"/>
        </w:rPr>
        <w:t xml:space="preserve"> расходов местного бюджета за</w:t>
      </w:r>
      <w:r w:rsidRPr="00944FCE">
        <w:rPr>
          <w:rFonts w:ascii="Times New Roman" w:eastAsia="Times New Roman" w:hAnsi="Times New Roman" w:cs="Times New Roman"/>
          <w:b/>
          <w:bCs/>
          <w:sz w:val="28"/>
          <w:szCs w:val="28"/>
          <w:lang w:val="x-none" w:eastAsia="x-none"/>
        </w:rPr>
        <w:t xml:space="preserve"> </w:t>
      </w:r>
      <w:r w:rsidRPr="00944FCE">
        <w:rPr>
          <w:rFonts w:ascii="Times New Roman" w:eastAsia="Times New Roman" w:hAnsi="Times New Roman" w:cs="Times New Roman"/>
          <w:bCs/>
          <w:sz w:val="28"/>
          <w:szCs w:val="28"/>
          <w:lang w:val="x-none" w:eastAsia="x-none"/>
        </w:rPr>
        <w:t xml:space="preserve">счет </w:t>
      </w:r>
      <w:r w:rsidRPr="00944FCE">
        <w:rPr>
          <w:rFonts w:ascii="Times New Roman" w:eastAsia="Times New Roman" w:hAnsi="Times New Roman" w:cs="Times New Roman"/>
          <w:sz w:val="28"/>
          <w:szCs w:val="28"/>
          <w:lang w:eastAsia="ru-RU"/>
        </w:rPr>
        <w:t xml:space="preserve">межбюджетных трансфертов, </w:t>
      </w:r>
      <w:r w:rsidRPr="00944FCE">
        <w:rPr>
          <w:rFonts w:ascii="Times New Roman" w:eastAsia="Times New Roman" w:hAnsi="Times New Roman" w:cs="Times New Roman"/>
          <w:bCs/>
          <w:sz w:val="28"/>
          <w:szCs w:val="28"/>
          <w:lang w:eastAsia="ru-RU"/>
        </w:rPr>
        <w:t>передаваемых бюджету сельского поселения из бюджета муниципального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r w:rsidRPr="00944FCE">
        <w:rPr>
          <w:rFonts w:ascii="Times New Roman" w:eastAsia="Times New Roman" w:hAnsi="Times New Roman" w:cs="Times New Roman"/>
          <w:bCs/>
          <w:sz w:val="28"/>
          <w:szCs w:val="28"/>
          <w:lang w:val="x-none" w:eastAsia="x-none"/>
        </w:rPr>
        <w:t xml:space="preserve"> в сумме </w:t>
      </w:r>
      <w:r w:rsidRPr="00944FCE">
        <w:rPr>
          <w:rFonts w:ascii="Times New Roman" w:eastAsia="Times New Roman" w:hAnsi="Times New Roman" w:cs="Times New Roman"/>
          <w:bCs/>
          <w:sz w:val="28"/>
          <w:szCs w:val="28"/>
          <w:lang w:eastAsia="x-none"/>
        </w:rPr>
        <w:t>– 584,9</w:t>
      </w:r>
      <w:r w:rsidRPr="00944FCE">
        <w:rPr>
          <w:rFonts w:ascii="Times New Roman" w:eastAsia="Times New Roman" w:hAnsi="Times New Roman" w:cs="Times New Roman"/>
          <w:bCs/>
          <w:sz w:val="28"/>
          <w:szCs w:val="28"/>
          <w:lang w:val="x-none" w:eastAsia="x-none"/>
        </w:rPr>
        <w:t xml:space="preserve"> тыс. рублей</w:t>
      </w:r>
      <w:r w:rsidRPr="00944FCE">
        <w:rPr>
          <w:rFonts w:ascii="Times New Roman" w:eastAsia="Times New Roman" w:hAnsi="Times New Roman" w:cs="Times New Roman"/>
          <w:bCs/>
          <w:sz w:val="28"/>
          <w:szCs w:val="28"/>
          <w:lang w:eastAsia="x-none"/>
        </w:rPr>
        <w:t>, а также перераспределение ассигнований между расходами по следующим направлениям</w:t>
      </w:r>
      <w:r w:rsidRPr="00944FCE">
        <w:rPr>
          <w:rFonts w:ascii="Times New Roman" w:eastAsia="Times New Roman" w:hAnsi="Times New Roman" w:cs="Times New Roman"/>
          <w:bCs/>
          <w:sz w:val="28"/>
          <w:szCs w:val="28"/>
          <w:lang w:val="x-none" w:eastAsia="x-none"/>
        </w:rPr>
        <w:t>:</w:t>
      </w:r>
    </w:p>
    <w:p w:rsidR="00944FCE" w:rsidRPr="00944FCE" w:rsidRDefault="00944FCE" w:rsidP="00944FCE">
      <w:pPr>
        <w:spacing w:after="0" w:line="240" w:lineRule="auto"/>
        <w:ind w:firstLine="720"/>
        <w:jc w:val="center"/>
        <w:rPr>
          <w:rFonts w:ascii="Times New Roman" w:eastAsia="Times New Roman" w:hAnsi="Times New Roman" w:cs="Times New Roman"/>
          <w:b/>
          <w:bCs/>
          <w:i/>
          <w:sz w:val="28"/>
          <w:szCs w:val="28"/>
          <w:lang w:eastAsia="x-none"/>
        </w:rPr>
      </w:pPr>
      <w:r w:rsidRPr="00944FCE">
        <w:rPr>
          <w:rFonts w:ascii="Times New Roman" w:eastAsia="Times New Roman" w:hAnsi="Times New Roman" w:cs="Times New Roman"/>
          <w:b/>
          <w:bCs/>
          <w:i/>
          <w:sz w:val="28"/>
          <w:szCs w:val="28"/>
          <w:lang w:eastAsia="x-none"/>
        </w:rPr>
        <w:t>Общегосударственные вопросы</w:t>
      </w:r>
    </w:p>
    <w:p w:rsidR="00944FCE" w:rsidRPr="00944FCE" w:rsidRDefault="00944FCE" w:rsidP="00944FCE">
      <w:pPr>
        <w:spacing w:after="0" w:line="240" w:lineRule="auto"/>
        <w:ind w:firstLine="720"/>
        <w:jc w:val="both"/>
        <w:rPr>
          <w:rFonts w:ascii="Times New Roman" w:eastAsia="Times New Roman" w:hAnsi="Times New Roman" w:cs="Times New Roman"/>
          <w:sz w:val="28"/>
          <w:szCs w:val="28"/>
          <w:lang w:eastAsia="x-none"/>
        </w:rPr>
      </w:pPr>
      <w:r w:rsidRPr="00944FCE">
        <w:rPr>
          <w:rFonts w:ascii="Times New Roman" w:eastAsia="Times New Roman" w:hAnsi="Times New Roman" w:cs="Times New Roman"/>
          <w:sz w:val="28"/>
          <w:szCs w:val="28"/>
          <w:lang w:val="x-none" w:eastAsia="x-none"/>
        </w:rPr>
        <w:t xml:space="preserve">Проектом предлагается </w:t>
      </w:r>
      <w:r w:rsidRPr="00944FCE">
        <w:rPr>
          <w:rFonts w:ascii="Times New Roman" w:eastAsia="Times New Roman" w:hAnsi="Times New Roman" w:cs="Times New Roman"/>
          <w:sz w:val="28"/>
          <w:szCs w:val="28"/>
          <w:u w:val="single"/>
          <w:lang w:eastAsia="x-none"/>
        </w:rPr>
        <w:t>перераспределение</w:t>
      </w:r>
      <w:r w:rsidRPr="00944FCE">
        <w:rPr>
          <w:rFonts w:ascii="Times New Roman" w:eastAsia="Times New Roman" w:hAnsi="Times New Roman" w:cs="Times New Roman"/>
          <w:b/>
          <w:sz w:val="28"/>
          <w:szCs w:val="28"/>
          <w:lang w:val="x-none" w:eastAsia="x-none"/>
        </w:rPr>
        <w:t xml:space="preserve"> </w:t>
      </w:r>
      <w:r w:rsidRPr="00944FCE">
        <w:rPr>
          <w:rFonts w:ascii="Times New Roman" w:eastAsia="Times New Roman" w:hAnsi="Times New Roman" w:cs="Times New Roman"/>
          <w:sz w:val="28"/>
          <w:szCs w:val="28"/>
          <w:lang w:val="x-none" w:eastAsia="x-none"/>
        </w:rPr>
        <w:t>ассигнований</w:t>
      </w:r>
      <w:r w:rsidRPr="00944FCE">
        <w:rPr>
          <w:rFonts w:ascii="Times New Roman" w:eastAsia="Times New Roman" w:hAnsi="Times New Roman" w:cs="Times New Roman"/>
          <w:sz w:val="28"/>
          <w:szCs w:val="28"/>
          <w:lang w:eastAsia="x-none"/>
        </w:rPr>
        <w:t>:</w:t>
      </w:r>
    </w:p>
    <w:p w:rsidR="00944FCE" w:rsidRPr="00944FCE" w:rsidRDefault="00944FCE" w:rsidP="00944FCE">
      <w:pPr>
        <w:spacing w:after="0" w:line="240" w:lineRule="auto"/>
        <w:ind w:firstLine="708"/>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
          <w:sz w:val="28"/>
          <w:szCs w:val="28"/>
          <w:lang w:eastAsia="ru-RU"/>
        </w:rPr>
        <w:t>По   подразделу 0104</w:t>
      </w:r>
      <w:r w:rsidRPr="00944FCE">
        <w:rPr>
          <w:rFonts w:ascii="Times New Roman" w:eastAsia="Times New Roman" w:hAnsi="Times New Roman" w:cs="Times New Roman"/>
          <w:sz w:val="28"/>
          <w:szCs w:val="28"/>
          <w:lang w:eastAsia="ru-RU"/>
        </w:rPr>
        <w:t xml:space="preserve"> «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944FCE" w:rsidRPr="00944FCE" w:rsidRDefault="00944FCE" w:rsidP="00944FCE">
      <w:pPr>
        <w:spacing w:after="0" w:line="240" w:lineRule="auto"/>
        <w:ind w:firstLine="708"/>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 xml:space="preserve"> в части  расходов на оплату приобретение программного обеспечения в соответствии с приказом </w:t>
      </w:r>
      <w:r w:rsidRPr="00944FCE">
        <w:rPr>
          <w:rFonts w:ascii="Times New Roman" w:eastAsia="Times New Roman" w:hAnsi="Times New Roman" w:cs="Times New Roman"/>
          <w:color w:val="000000"/>
          <w:sz w:val="28"/>
          <w:szCs w:val="28"/>
          <w:lang w:eastAsia="ru-RU"/>
        </w:rPr>
        <w:t>министерства финансов Ростовской области от 30.11.2021 №233</w:t>
      </w:r>
      <w:r w:rsidRPr="00944FCE">
        <w:rPr>
          <w:rFonts w:ascii="Times New Roman" w:eastAsia="Times New Roman" w:hAnsi="Times New Roman" w:cs="Times New Roman"/>
          <w:sz w:val="28"/>
          <w:szCs w:val="28"/>
          <w:lang w:eastAsia="ru-RU"/>
        </w:rPr>
        <w:t>, в сумме +</w:t>
      </w:r>
      <w:r w:rsidRPr="00944FCE">
        <w:rPr>
          <w:rFonts w:ascii="Times New Roman" w:eastAsia="Times New Roman" w:hAnsi="Times New Roman" w:cs="Times New Roman"/>
          <w:b/>
          <w:sz w:val="28"/>
          <w:szCs w:val="28"/>
          <w:lang w:eastAsia="ru-RU"/>
        </w:rPr>
        <w:t>35,0</w:t>
      </w:r>
      <w:r w:rsidRPr="00944FCE">
        <w:rPr>
          <w:rFonts w:ascii="Times New Roman" w:eastAsia="Times New Roman" w:hAnsi="Times New Roman" w:cs="Times New Roman"/>
          <w:sz w:val="28"/>
          <w:szCs w:val="28"/>
          <w:lang w:eastAsia="ru-RU"/>
        </w:rPr>
        <w:t xml:space="preserve"> тыс. рублей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944FCE" w:rsidRPr="00944FCE" w:rsidRDefault="00944FCE" w:rsidP="00944FCE">
      <w:pPr>
        <w:spacing w:after="0" w:line="240" w:lineRule="auto"/>
        <w:ind w:firstLine="709"/>
        <w:jc w:val="both"/>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
          <w:sz w:val="28"/>
          <w:szCs w:val="28"/>
          <w:lang w:eastAsia="ru-RU"/>
        </w:rPr>
        <w:t xml:space="preserve">По подразделу </w:t>
      </w:r>
      <w:r w:rsidRPr="00944FCE">
        <w:rPr>
          <w:rFonts w:ascii="Times New Roman" w:eastAsia="Times New Roman" w:hAnsi="Times New Roman" w:cs="Times New Roman"/>
          <w:sz w:val="28"/>
          <w:szCs w:val="28"/>
          <w:lang w:eastAsia="ru-RU"/>
        </w:rPr>
        <w:t xml:space="preserve"> </w:t>
      </w:r>
      <w:r w:rsidRPr="00944FCE">
        <w:rPr>
          <w:rFonts w:ascii="Times New Roman" w:eastAsia="Times New Roman" w:hAnsi="Times New Roman" w:cs="Times New Roman"/>
          <w:b/>
          <w:sz w:val="28"/>
          <w:szCs w:val="28"/>
          <w:lang w:eastAsia="ru-RU"/>
        </w:rPr>
        <w:t xml:space="preserve">0113 </w:t>
      </w:r>
      <w:r w:rsidRPr="00944FCE">
        <w:rPr>
          <w:rFonts w:ascii="Times New Roman" w:eastAsia="Times New Roman" w:hAnsi="Times New Roman" w:cs="Times New Roman"/>
          <w:sz w:val="28"/>
          <w:szCs w:val="28"/>
          <w:lang w:eastAsia="ru-RU"/>
        </w:rPr>
        <w:t>«Другие общегосударственные вопросы»:</w:t>
      </w:r>
    </w:p>
    <w:p w:rsidR="00944FCE" w:rsidRPr="00944FCE" w:rsidRDefault="00944FCE" w:rsidP="00944FCE">
      <w:pPr>
        <w:spacing w:after="0" w:line="240" w:lineRule="auto"/>
        <w:jc w:val="both"/>
        <w:rPr>
          <w:rFonts w:ascii="Times New Roman" w:eastAsia="Times New Roman" w:hAnsi="Times New Roman" w:cs="Times New Roman"/>
          <w:sz w:val="28"/>
          <w:szCs w:val="24"/>
          <w:lang w:eastAsia="x-none"/>
        </w:rPr>
      </w:pPr>
      <w:r w:rsidRPr="00944FCE">
        <w:rPr>
          <w:rFonts w:ascii="Times New Roman" w:eastAsia="Times New Roman" w:hAnsi="Times New Roman" w:cs="Times New Roman"/>
          <w:b/>
          <w:sz w:val="26"/>
          <w:szCs w:val="26"/>
          <w:lang w:eastAsia="ru-RU"/>
        </w:rPr>
        <w:t>-</w:t>
      </w:r>
      <w:r w:rsidRPr="00944FCE">
        <w:rPr>
          <w:rFonts w:ascii="Times New Roman" w:eastAsia="Times New Roman" w:hAnsi="Times New Roman" w:cs="Times New Roman"/>
          <w:sz w:val="28"/>
          <w:szCs w:val="28"/>
          <w:lang w:eastAsia="ru-RU"/>
        </w:rPr>
        <w:t>по иным непрограммным мероприятиям в рамках непрограммных расходов на услуги адвоката</w:t>
      </w:r>
      <w:r w:rsidRPr="00944FCE">
        <w:rPr>
          <w:rFonts w:ascii="Times New Roman" w:eastAsia="Times New Roman" w:hAnsi="Times New Roman" w:cs="Times New Roman"/>
          <w:sz w:val="28"/>
          <w:szCs w:val="24"/>
          <w:lang w:eastAsia="x-none"/>
        </w:rPr>
        <w:t xml:space="preserve"> – </w:t>
      </w:r>
      <w:r w:rsidRPr="00944FCE">
        <w:rPr>
          <w:rFonts w:ascii="Times New Roman" w:eastAsia="Times New Roman" w:hAnsi="Times New Roman" w:cs="Times New Roman"/>
          <w:b/>
          <w:sz w:val="28"/>
          <w:szCs w:val="24"/>
          <w:lang w:eastAsia="x-none"/>
        </w:rPr>
        <w:t>35,0</w:t>
      </w:r>
      <w:r w:rsidRPr="00944FCE">
        <w:rPr>
          <w:rFonts w:ascii="Times New Roman" w:eastAsia="Times New Roman" w:hAnsi="Times New Roman" w:cs="Times New Roman"/>
          <w:sz w:val="28"/>
          <w:szCs w:val="24"/>
          <w:lang w:eastAsia="x-none"/>
        </w:rPr>
        <w:t xml:space="preserve"> тыс. рублей. </w:t>
      </w:r>
    </w:p>
    <w:p w:rsidR="00944FCE" w:rsidRPr="00944FCE" w:rsidRDefault="00944FCE" w:rsidP="00944FCE">
      <w:pPr>
        <w:spacing w:after="0" w:line="240" w:lineRule="auto"/>
        <w:ind w:firstLine="709"/>
        <w:jc w:val="center"/>
        <w:rPr>
          <w:rFonts w:ascii="Times New Roman" w:eastAsia="Times New Roman" w:hAnsi="Times New Roman" w:cs="Times New Roman"/>
          <w:b/>
          <w:i/>
          <w:sz w:val="28"/>
          <w:szCs w:val="28"/>
          <w:lang w:eastAsia="ru-RU"/>
        </w:rPr>
      </w:pPr>
      <w:r w:rsidRPr="00944FCE">
        <w:rPr>
          <w:rFonts w:ascii="Times New Roman" w:eastAsia="Times New Roman" w:hAnsi="Times New Roman" w:cs="Times New Roman"/>
          <w:b/>
          <w:i/>
          <w:sz w:val="28"/>
          <w:szCs w:val="28"/>
          <w:lang w:eastAsia="ru-RU"/>
        </w:rPr>
        <w:t>Национальная безопасность и правоохранительная деятельность</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Cs/>
          <w:sz w:val="28"/>
          <w:szCs w:val="28"/>
          <w:lang w:val="x-none" w:eastAsia="x-none"/>
        </w:rPr>
        <w:t xml:space="preserve">Проектом предлагается </w:t>
      </w:r>
      <w:r w:rsidRPr="00944FCE">
        <w:rPr>
          <w:rFonts w:ascii="Times New Roman" w:eastAsia="Times New Roman" w:hAnsi="Times New Roman" w:cs="Times New Roman"/>
          <w:bCs/>
          <w:sz w:val="28"/>
          <w:szCs w:val="28"/>
          <w:u w:val="single"/>
          <w:lang w:eastAsia="x-none"/>
        </w:rPr>
        <w:t>уменьшение</w:t>
      </w:r>
      <w:r w:rsidRPr="00944FCE">
        <w:rPr>
          <w:rFonts w:ascii="Times New Roman" w:eastAsia="Times New Roman" w:hAnsi="Times New Roman" w:cs="Times New Roman"/>
          <w:bCs/>
          <w:sz w:val="28"/>
          <w:szCs w:val="28"/>
          <w:lang w:val="x-none" w:eastAsia="x-none"/>
        </w:rPr>
        <w:t xml:space="preserve"> ассигнований</w:t>
      </w:r>
      <w:r w:rsidRPr="00944FCE">
        <w:rPr>
          <w:rFonts w:ascii="Times New Roman" w:eastAsia="Times New Roman" w:hAnsi="Times New Roman" w:cs="Times New Roman"/>
          <w:bCs/>
          <w:sz w:val="28"/>
          <w:szCs w:val="28"/>
          <w:lang w:eastAsia="x-none"/>
        </w:rPr>
        <w:t xml:space="preserve"> </w:t>
      </w:r>
      <w:r w:rsidRPr="00944FCE">
        <w:rPr>
          <w:rFonts w:ascii="Times New Roman" w:eastAsia="Times New Roman" w:hAnsi="Times New Roman" w:cs="Times New Roman"/>
          <w:b/>
          <w:sz w:val="28"/>
          <w:szCs w:val="28"/>
          <w:lang w:eastAsia="ru-RU"/>
        </w:rPr>
        <w:t>по подразделу  0314</w:t>
      </w:r>
      <w:r w:rsidRPr="00944FCE">
        <w:rPr>
          <w:rFonts w:ascii="Times New Roman" w:eastAsia="Times New Roman" w:hAnsi="Times New Roman" w:cs="Times New Roman"/>
          <w:sz w:val="28"/>
          <w:szCs w:val="28"/>
          <w:lang w:eastAsia="ru-RU"/>
        </w:rPr>
        <w:t xml:space="preserve"> «Другие вопросы в области национальной безопасности и правоохранительной деятельности»:</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sz w:val="28"/>
          <w:szCs w:val="28"/>
          <w:lang w:eastAsia="ru-RU"/>
        </w:rPr>
        <w:t>в части  расходов</w:t>
      </w:r>
      <w:r w:rsidRPr="00944FCE">
        <w:rPr>
          <w:rFonts w:ascii="Times New Roman" w:eastAsia="Times New Roman" w:hAnsi="Times New Roman" w:cs="Times New Roman"/>
          <w:sz w:val="24"/>
          <w:szCs w:val="24"/>
          <w:lang w:eastAsia="ru-RU"/>
        </w:rPr>
        <w:t xml:space="preserve"> </w:t>
      </w:r>
      <w:r w:rsidRPr="00944FCE">
        <w:rPr>
          <w:rFonts w:ascii="Times New Roman" w:eastAsia="Times New Roman" w:hAnsi="Times New Roman" w:cs="Times New Roman"/>
          <w:sz w:val="28"/>
          <w:szCs w:val="24"/>
          <w:lang w:eastAsia="ru-RU"/>
        </w:rPr>
        <w:t xml:space="preserve">на </w:t>
      </w:r>
      <w:r w:rsidRPr="00944FCE">
        <w:rPr>
          <w:rFonts w:ascii="Times New Roman" w:eastAsia="Times New Roman" w:hAnsi="Times New Roman" w:cs="Times New Roman"/>
          <w:sz w:val="28"/>
          <w:szCs w:val="28"/>
          <w:lang w:eastAsia="ru-RU"/>
        </w:rPr>
        <w:t xml:space="preserve">мероприятия по информационно-пропагандистскому противодействию экстремизму и терроризму </w:t>
      </w:r>
      <w:r w:rsidRPr="00944FCE">
        <w:rPr>
          <w:rFonts w:ascii="Times New Roman" w:eastAsia="Times New Roman" w:hAnsi="Times New Roman" w:cs="Times New Roman"/>
          <w:b/>
          <w:sz w:val="28"/>
          <w:szCs w:val="28"/>
          <w:lang w:eastAsia="ru-RU"/>
        </w:rPr>
        <w:t>– 4,0</w:t>
      </w:r>
      <w:r w:rsidRPr="00944FCE">
        <w:rPr>
          <w:rFonts w:ascii="Times New Roman" w:eastAsia="Times New Roman" w:hAnsi="Times New Roman" w:cs="Times New Roman"/>
          <w:sz w:val="28"/>
          <w:szCs w:val="28"/>
          <w:lang w:eastAsia="ru-RU"/>
        </w:rPr>
        <w:t xml:space="preserve"> тыс. рублей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w:t>
      </w:r>
    </w:p>
    <w:p w:rsidR="00944FCE" w:rsidRPr="00944FCE" w:rsidRDefault="00944FCE" w:rsidP="00944FCE">
      <w:pPr>
        <w:spacing w:after="0" w:line="240" w:lineRule="auto"/>
        <w:ind w:firstLine="709"/>
        <w:jc w:val="center"/>
        <w:rPr>
          <w:rFonts w:ascii="Times New Roman" w:eastAsia="Times New Roman" w:hAnsi="Times New Roman" w:cs="Times New Roman"/>
          <w:b/>
          <w:i/>
          <w:sz w:val="28"/>
          <w:szCs w:val="28"/>
          <w:lang w:eastAsia="ru-RU"/>
        </w:rPr>
      </w:pPr>
      <w:r w:rsidRPr="00944FCE">
        <w:rPr>
          <w:rFonts w:ascii="Times New Roman" w:eastAsia="Times New Roman" w:hAnsi="Times New Roman" w:cs="Times New Roman"/>
          <w:b/>
          <w:i/>
          <w:sz w:val="28"/>
          <w:szCs w:val="28"/>
          <w:lang w:eastAsia="ru-RU"/>
        </w:rPr>
        <w:t>Национальная экономика</w:t>
      </w:r>
    </w:p>
    <w:p w:rsidR="00944FCE" w:rsidRPr="00944FCE" w:rsidRDefault="00944FCE" w:rsidP="00944FCE">
      <w:pPr>
        <w:spacing w:after="0" w:line="240" w:lineRule="auto"/>
        <w:ind w:firstLine="709"/>
        <w:jc w:val="both"/>
        <w:rPr>
          <w:rFonts w:ascii="Times New Roman" w:eastAsia="Times New Roman" w:hAnsi="Times New Roman" w:cs="Times New Roman"/>
          <w:sz w:val="28"/>
          <w:szCs w:val="28"/>
          <w:lang w:eastAsia="ru-RU"/>
        </w:rPr>
      </w:pPr>
      <w:r w:rsidRPr="00944FCE">
        <w:rPr>
          <w:rFonts w:ascii="Times New Roman" w:eastAsia="Times New Roman" w:hAnsi="Times New Roman" w:cs="Times New Roman"/>
          <w:bCs/>
          <w:sz w:val="28"/>
          <w:szCs w:val="28"/>
          <w:lang w:val="x-none" w:eastAsia="x-none"/>
        </w:rPr>
        <w:t xml:space="preserve">Проектом предлагается </w:t>
      </w:r>
      <w:r w:rsidRPr="00944FCE">
        <w:rPr>
          <w:rFonts w:ascii="Times New Roman" w:eastAsia="Times New Roman" w:hAnsi="Times New Roman" w:cs="Times New Roman"/>
          <w:bCs/>
          <w:sz w:val="28"/>
          <w:szCs w:val="28"/>
          <w:u w:val="single"/>
          <w:lang w:eastAsia="x-none"/>
        </w:rPr>
        <w:t>увеличение</w:t>
      </w:r>
      <w:r w:rsidRPr="00944FCE">
        <w:rPr>
          <w:rFonts w:ascii="Times New Roman" w:eastAsia="Times New Roman" w:hAnsi="Times New Roman" w:cs="Times New Roman"/>
          <w:bCs/>
          <w:sz w:val="28"/>
          <w:szCs w:val="28"/>
          <w:lang w:val="x-none" w:eastAsia="x-none"/>
        </w:rPr>
        <w:t xml:space="preserve"> ассигнований</w:t>
      </w:r>
      <w:r w:rsidRPr="00944FCE">
        <w:rPr>
          <w:rFonts w:ascii="Times New Roman" w:eastAsia="Times New Roman" w:hAnsi="Times New Roman" w:cs="Times New Roman"/>
          <w:bCs/>
          <w:sz w:val="28"/>
          <w:szCs w:val="28"/>
          <w:lang w:eastAsia="x-none"/>
        </w:rPr>
        <w:t xml:space="preserve"> </w:t>
      </w:r>
      <w:r w:rsidRPr="00944FCE">
        <w:rPr>
          <w:rFonts w:ascii="Times New Roman" w:eastAsia="Times New Roman" w:hAnsi="Times New Roman" w:cs="Times New Roman"/>
          <w:b/>
          <w:sz w:val="28"/>
          <w:szCs w:val="28"/>
          <w:lang w:eastAsia="ru-RU"/>
        </w:rPr>
        <w:t>по подразделу  0401</w:t>
      </w:r>
      <w:r w:rsidRPr="00944FCE">
        <w:rPr>
          <w:rFonts w:ascii="Times New Roman" w:eastAsia="Times New Roman" w:hAnsi="Times New Roman" w:cs="Times New Roman"/>
          <w:sz w:val="28"/>
          <w:szCs w:val="28"/>
          <w:lang w:eastAsia="ru-RU"/>
        </w:rPr>
        <w:t xml:space="preserve"> «Общеэкономические вопросы»:</w:t>
      </w:r>
    </w:p>
    <w:p w:rsidR="00944FCE" w:rsidRPr="00944FCE" w:rsidRDefault="00944FCE" w:rsidP="00944FCE">
      <w:pPr>
        <w:spacing w:after="0" w:line="240" w:lineRule="auto"/>
        <w:ind w:firstLine="709"/>
        <w:jc w:val="both"/>
        <w:rPr>
          <w:rFonts w:ascii="Times New Roman" w:eastAsia="Times New Roman" w:hAnsi="Times New Roman" w:cs="Times New Roman"/>
          <w:i/>
          <w:sz w:val="32"/>
          <w:szCs w:val="28"/>
          <w:lang w:eastAsia="ru-RU"/>
        </w:rPr>
      </w:pPr>
      <w:r w:rsidRPr="00944FCE">
        <w:rPr>
          <w:rFonts w:ascii="Times New Roman" w:eastAsia="Times New Roman" w:hAnsi="Times New Roman" w:cs="Times New Roman"/>
          <w:sz w:val="28"/>
          <w:szCs w:val="28"/>
          <w:lang w:eastAsia="ru-RU"/>
        </w:rPr>
        <w:t>в части  расходов на</w:t>
      </w:r>
      <w:r w:rsidRPr="00944FCE">
        <w:rPr>
          <w:rFonts w:ascii="Times New Roman" w:eastAsia="Times New Roman" w:hAnsi="Times New Roman" w:cs="Times New Roman"/>
          <w:sz w:val="24"/>
          <w:szCs w:val="24"/>
          <w:lang w:eastAsia="ru-RU"/>
        </w:rPr>
        <w:t xml:space="preserve"> </w:t>
      </w:r>
      <w:r w:rsidRPr="00944FCE">
        <w:rPr>
          <w:rFonts w:ascii="Times New Roman" w:eastAsia="Times New Roman" w:hAnsi="Times New Roman" w:cs="Times New Roman"/>
          <w:sz w:val="28"/>
          <w:szCs w:val="24"/>
          <w:lang w:eastAsia="ru-RU"/>
        </w:rPr>
        <w:t xml:space="preserve">временное трудоустройство несовершеннолетних граждан в возрасте от 14 до 18 лет в свободное от учебы время </w:t>
      </w:r>
      <w:r w:rsidRPr="00944FCE">
        <w:rPr>
          <w:rFonts w:ascii="Times New Roman" w:eastAsia="Times New Roman" w:hAnsi="Times New Roman" w:cs="Times New Roman"/>
          <w:b/>
          <w:sz w:val="28"/>
          <w:szCs w:val="24"/>
          <w:lang w:eastAsia="ru-RU"/>
        </w:rPr>
        <w:t>+ 29,2</w:t>
      </w:r>
      <w:r w:rsidRPr="00944FCE">
        <w:rPr>
          <w:rFonts w:ascii="Times New Roman" w:eastAsia="Times New Roman" w:hAnsi="Times New Roman" w:cs="Times New Roman"/>
          <w:sz w:val="28"/>
          <w:szCs w:val="28"/>
          <w:lang w:eastAsia="ru-RU"/>
        </w:rPr>
        <w:t xml:space="preserve"> тыс. рублей</w:t>
      </w:r>
      <w:r w:rsidRPr="00944FCE">
        <w:rPr>
          <w:rFonts w:ascii="Times New Roman" w:eastAsia="Times New Roman" w:hAnsi="Times New Roman" w:cs="Times New Roman"/>
          <w:sz w:val="24"/>
          <w:szCs w:val="24"/>
          <w:lang w:eastAsia="ru-RU"/>
        </w:rPr>
        <w:t xml:space="preserve"> </w:t>
      </w:r>
      <w:r w:rsidRPr="00944FCE">
        <w:rPr>
          <w:rFonts w:ascii="Times New Roman" w:eastAsia="Times New Roman" w:hAnsi="Times New Roman" w:cs="Times New Roman"/>
          <w:sz w:val="28"/>
          <w:szCs w:val="28"/>
          <w:lang w:eastAsia="ru-RU"/>
        </w:rPr>
        <w:t>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w:t>
      </w:r>
    </w:p>
    <w:p w:rsidR="00944FCE" w:rsidRPr="00944FCE" w:rsidRDefault="00944FCE" w:rsidP="00944FCE">
      <w:pPr>
        <w:spacing w:after="0" w:line="240" w:lineRule="auto"/>
        <w:ind w:firstLine="709"/>
        <w:jc w:val="center"/>
        <w:rPr>
          <w:rFonts w:ascii="Times New Roman" w:eastAsia="Times New Roman" w:hAnsi="Times New Roman" w:cs="Times New Roman"/>
          <w:b/>
          <w:i/>
          <w:sz w:val="28"/>
          <w:szCs w:val="28"/>
          <w:lang w:eastAsia="ru-RU"/>
        </w:rPr>
      </w:pPr>
      <w:r w:rsidRPr="00944FCE">
        <w:rPr>
          <w:rFonts w:ascii="Times New Roman" w:eastAsia="Times New Roman" w:hAnsi="Times New Roman" w:cs="Times New Roman"/>
          <w:b/>
          <w:i/>
          <w:sz w:val="28"/>
          <w:szCs w:val="28"/>
          <w:lang w:eastAsia="ru-RU"/>
        </w:rPr>
        <w:t>Жилищно-коммунальное хозяйство</w:t>
      </w:r>
    </w:p>
    <w:p w:rsidR="00944FCE" w:rsidRPr="00944FCE" w:rsidRDefault="00944FCE" w:rsidP="00944FCE">
      <w:pPr>
        <w:spacing w:after="0" w:line="240" w:lineRule="auto"/>
        <w:ind w:firstLine="720"/>
        <w:jc w:val="both"/>
        <w:rPr>
          <w:rFonts w:ascii="Times New Roman" w:eastAsia="Times New Roman" w:hAnsi="Times New Roman" w:cs="Times New Roman"/>
          <w:b/>
          <w:sz w:val="28"/>
          <w:szCs w:val="28"/>
          <w:lang w:eastAsia="ru-RU"/>
        </w:rPr>
      </w:pPr>
      <w:r w:rsidRPr="00944FCE">
        <w:rPr>
          <w:rFonts w:ascii="Times New Roman" w:eastAsia="Times New Roman" w:hAnsi="Times New Roman" w:cs="Times New Roman"/>
          <w:bCs/>
          <w:sz w:val="28"/>
          <w:szCs w:val="28"/>
          <w:lang w:val="x-none" w:eastAsia="x-none"/>
        </w:rPr>
        <w:t xml:space="preserve">Проектом предлагается </w:t>
      </w:r>
      <w:r w:rsidRPr="00944FCE">
        <w:rPr>
          <w:rFonts w:ascii="Times New Roman" w:eastAsia="Times New Roman" w:hAnsi="Times New Roman" w:cs="Times New Roman"/>
          <w:bCs/>
          <w:sz w:val="28"/>
          <w:szCs w:val="28"/>
          <w:u w:val="single"/>
          <w:lang w:eastAsia="x-none"/>
        </w:rPr>
        <w:t>уменьшение и перераспределение</w:t>
      </w:r>
      <w:r w:rsidRPr="00944FCE">
        <w:rPr>
          <w:rFonts w:ascii="Times New Roman" w:eastAsia="Times New Roman" w:hAnsi="Times New Roman" w:cs="Times New Roman"/>
          <w:bCs/>
          <w:sz w:val="28"/>
          <w:szCs w:val="28"/>
          <w:lang w:val="x-none" w:eastAsia="x-none"/>
        </w:rPr>
        <w:t xml:space="preserve"> ассигнований</w:t>
      </w:r>
      <w:r w:rsidRPr="00944FCE">
        <w:rPr>
          <w:rFonts w:ascii="Times New Roman" w:eastAsia="Times New Roman" w:hAnsi="Times New Roman" w:cs="Times New Roman"/>
          <w:bCs/>
          <w:sz w:val="28"/>
          <w:szCs w:val="28"/>
          <w:lang w:eastAsia="x-none"/>
        </w:rPr>
        <w:t xml:space="preserve"> </w:t>
      </w:r>
      <w:r w:rsidRPr="00944FCE">
        <w:rPr>
          <w:rFonts w:ascii="Times New Roman" w:eastAsia="Times New Roman" w:hAnsi="Times New Roman" w:cs="Times New Roman"/>
          <w:b/>
          <w:sz w:val="28"/>
          <w:szCs w:val="28"/>
          <w:lang w:eastAsia="ru-RU"/>
        </w:rPr>
        <w:t>по подразделу  0503 «Благоустройство»:</w:t>
      </w:r>
    </w:p>
    <w:p w:rsidR="00944FCE" w:rsidRPr="00944FCE" w:rsidRDefault="00944FCE" w:rsidP="00944FC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x-none"/>
        </w:rPr>
      </w:pPr>
      <w:r w:rsidRPr="00944FCE">
        <w:rPr>
          <w:rFonts w:ascii="Times New Roman" w:eastAsia="Times New Roman" w:hAnsi="Times New Roman" w:cs="Times New Roman"/>
          <w:sz w:val="28"/>
          <w:szCs w:val="28"/>
          <w:lang w:eastAsia="ru-RU"/>
        </w:rPr>
        <w:lastRenderedPageBreak/>
        <w:t xml:space="preserve">в части  расходов на разработку проектной документации на строительство и реконструкцию объектов газификации </w:t>
      </w:r>
      <w:r w:rsidRPr="00944FCE">
        <w:rPr>
          <w:rFonts w:ascii="Times New Roman" w:eastAsia="Times New Roman" w:hAnsi="Times New Roman" w:cs="Times New Roman"/>
          <w:b/>
          <w:sz w:val="28"/>
          <w:szCs w:val="28"/>
          <w:lang w:eastAsia="ru-RU"/>
        </w:rPr>
        <w:t xml:space="preserve">- 606,1 </w:t>
      </w:r>
      <w:r w:rsidRPr="00944FCE">
        <w:rPr>
          <w:rFonts w:ascii="Times New Roman" w:eastAsia="Times New Roman" w:hAnsi="Times New Roman" w:cs="Times New Roman"/>
          <w:sz w:val="28"/>
          <w:szCs w:val="28"/>
          <w:lang w:eastAsia="ru-RU"/>
        </w:rPr>
        <w:t xml:space="preserve">тыс. рублей </w:t>
      </w:r>
      <w:r w:rsidRPr="00944FCE">
        <w:rPr>
          <w:rFonts w:ascii="Times New Roman" w:eastAsia="Times New Roman" w:hAnsi="Times New Roman" w:cs="Times New Roman"/>
          <w:bCs/>
          <w:sz w:val="28"/>
          <w:szCs w:val="28"/>
          <w:lang w:eastAsia="x-none"/>
        </w:rPr>
        <w:t>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944FCE">
        <w:rPr>
          <w:rFonts w:ascii="Times New Roman" w:eastAsia="Times New Roman" w:hAnsi="Times New Roman" w:cs="Times New Roman"/>
          <w:bCs/>
          <w:i/>
          <w:sz w:val="28"/>
          <w:szCs w:val="28"/>
          <w:lang w:eastAsia="x-none"/>
        </w:rPr>
        <w:t>»</w:t>
      </w:r>
      <w:r w:rsidRPr="00944FCE">
        <w:rPr>
          <w:rFonts w:ascii="Times New Roman" w:eastAsia="Times New Roman" w:hAnsi="Times New Roman" w:cs="Times New Roman"/>
          <w:bCs/>
          <w:sz w:val="28"/>
          <w:szCs w:val="28"/>
          <w:lang w:eastAsia="x-none"/>
        </w:rPr>
        <w:t>.</w:t>
      </w:r>
    </w:p>
    <w:p w:rsidR="00944FCE" w:rsidRPr="00944FCE" w:rsidRDefault="00944FCE" w:rsidP="00944FCE">
      <w:pPr>
        <w:spacing w:after="0" w:line="240" w:lineRule="auto"/>
        <w:ind w:firstLine="720"/>
        <w:jc w:val="both"/>
        <w:rPr>
          <w:rFonts w:ascii="Times New Roman" w:eastAsia="Times New Roman" w:hAnsi="Times New Roman" w:cs="Times New Roman"/>
          <w:bCs/>
          <w:sz w:val="28"/>
          <w:szCs w:val="28"/>
          <w:lang w:eastAsia="x-none"/>
        </w:rPr>
      </w:pPr>
      <w:r w:rsidRPr="00944FCE">
        <w:rPr>
          <w:rFonts w:ascii="Times New Roman" w:eastAsia="Times New Roman" w:hAnsi="Times New Roman" w:cs="Times New Roman"/>
          <w:bCs/>
          <w:sz w:val="28"/>
          <w:szCs w:val="28"/>
          <w:lang w:eastAsia="x-none"/>
        </w:rPr>
        <w:t>по мероприятиям в рамках муниципальной программы Дубовского сельского поселения «Охрана окружающей среды и рациональное природопользование»</w:t>
      </w:r>
      <w:r w:rsidRPr="00944FCE">
        <w:rPr>
          <w:rFonts w:ascii="Times New Roman" w:eastAsia="Times New Roman" w:hAnsi="Times New Roman" w:cs="Times New Roman"/>
          <w:b/>
          <w:sz w:val="28"/>
          <w:szCs w:val="28"/>
          <w:lang w:eastAsia="ru-RU"/>
        </w:rPr>
        <w:t xml:space="preserve"> </w:t>
      </w:r>
      <w:r w:rsidRPr="00944FCE">
        <w:rPr>
          <w:rFonts w:ascii="Times New Roman" w:eastAsia="Times New Roman" w:hAnsi="Times New Roman" w:cs="Times New Roman"/>
          <w:sz w:val="28"/>
          <w:szCs w:val="28"/>
          <w:lang w:eastAsia="ru-RU"/>
        </w:rPr>
        <w:t>в сумме</w:t>
      </w:r>
      <w:r w:rsidRPr="00944FCE">
        <w:rPr>
          <w:rFonts w:ascii="Times New Roman" w:eastAsia="Times New Roman" w:hAnsi="Times New Roman" w:cs="Times New Roman"/>
          <w:bCs/>
          <w:sz w:val="28"/>
          <w:szCs w:val="28"/>
          <w:lang w:eastAsia="x-none"/>
        </w:rPr>
        <w:t xml:space="preserve"> </w:t>
      </w:r>
      <w:r w:rsidRPr="00944FCE">
        <w:rPr>
          <w:rFonts w:ascii="Times New Roman" w:eastAsia="Times New Roman" w:hAnsi="Times New Roman" w:cs="Times New Roman"/>
          <w:b/>
          <w:bCs/>
          <w:sz w:val="28"/>
          <w:szCs w:val="28"/>
          <w:lang w:eastAsia="x-none"/>
        </w:rPr>
        <w:t xml:space="preserve">-4,0 </w:t>
      </w:r>
      <w:r w:rsidRPr="00944FCE">
        <w:rPr>
          <w:rFonts w:ascii="Times New Roman" w:eastAsia="Times New Roman" w:hAnsi="Times New Roman" w:cs="Times New Roman"/>
          <w:bCs/>
          <w:sz w:val="28"/>
          <w:szCs w:val="28"/>
          <w:lang w:eastAsia="x-none"/>
        </w:rPr>
        <w:t>тыс. рублей, (мероприятия по борьбе с переносчиками природно-очаговых и особо опасных инфекций на территории Дубовского сельского поселения).</w:t>
      </w:r>
    </w:p>
    <w:p w:rsidR="00944FCE" w:rsidRPr="00944FCE" w:rsidRDefault="00944FCE" w:rsidP="00944FCE">
      <w:pPr>
        <w:spacing w:after="0" w:line="240" w:lineRule="auto"/>
        <w:ind w:firstLine="720"/>
        <w:jc w:val="both"/>
        <w:rPr>
          <w:rFonts w:ascii="Times New Roman" w:eastAsia="Times New Roman" w:hAnsi="Times New Roman" w:cs="Times New Roman"/>
          <w:bCs/>
          <w:sz w:val="28"/>
          <w:szCs w:val="28"/>
          <w:lang w:val="x-none" w:eastAsia="x-none"/>
        </w:rPr>
      </w:pPr>
      <w:r w:rsidRPr="00944FCE">
        <w:rPr>
          <w:rFonts w:ascii="Times New Roman" w:eastAsia="Times New Roman" w:hAnsi="Times New Roman" w:cs="Times New Roman"/>
          <w:bCs/>
          <w:sz w:val="28"/>
          <w:szCs w:val="28"/>
          <w:lang w:val="x-none" w:eastAsia="x-none"/>
        </w:rPr>
        <w:t>Предлагаемые изменения влекут за собой изменения в текстовую и табличную части решения, проект которого Вам представлен.</w:t>
      </w:r>
    </w:p>
    <w:p w:rsidR="00944FCE" w:rsidRPr="00944FCE" w:rsidRDefault="00944FCE" w:rsidP="00944FCE">
      <w:pPr>
        <w:spacing w:after="0" w:line="240" w:lineRule="auto"/>
        <w:ind w:firstLine="720"/>
        <w:jc w:val="both"/>
        <w:rPr>
          <w:rFonts w:ascii="Times New Roman" w:eastAsia="Times New Roman" w:hAnsi="Times New Roman" w:cs="Times New Roman"/>
          <w:bCs/>
          <w:sz w:val="28"/>
          <w:szCs w:val="28"/>
          <w:lang w:val="x-none" w:eastAsia="x-none"/>
        </w:rPr>
      </w:pPr>
    </w:p>
    <w:p w:rsidR="00944FCE" w:rsidRPr="00944FCE" w:rsidRDefault="00944FCE" w:rsidP="00944FCE">
      <w:pPr>
        <w:spacing w:after="0" w:line="240" w:lineRule="auto"/>
        <w:ind w:firstLine="720"/>
        <w:jc w:val="both"/>
        <w:rPr>
          <w:rFonts w:ascii="Times New Roman" w:eastAsia="Times New Roman" w:hAnsi="Times New Roman" w:cs="Times New Roman"/>
          <w:bCs/>
          <w:sz w:val="28"/>
          <w:szCs w:val="28"/>
          <w:lang w:val="x-none" w:eastAsia="x-none"/>
        </w:rPr>
      </w:pPr>
      <w:r w:rsidRPr="00944FCE">
        <w:rPr>
          <w:rFonts w:ascii="Times New Roman" w:eastAsia="Times New Roman" w:hAnsi="Times New Roman" w:cs="Times New Roman"/>
          <w:bCs/>
          <w:sz w:val="28"/>
          <w:szCs w:val="28"/>
          <w:lang w:val="x-none" w:eastAsia="x-none"/>
        </w:rPr>
        <w:t xml:space="preserve">Приложения №№ </w:t>
      </w:r>
      <w:r w:rsidRPr="00944FCE">
        <w:rPr>
          <w:rFonts w:ascii="Times New Roman" w:eastAsia="Times New Roman" w:hAnsi="Times New Roman" w:cs="Times New Roman"/>
          <w:bCs/>
          <w:sz w:val="28"/>
          <w:szCs w:val="28"/>
          <w:lang w:eastAsia="x-none"/>
        </w:rPr>
        <w:t>1,2, 5, 6, 7</w:t>
      </w:r>
      <w:r w:rsidRPr="00944FCE">
        <w:rPr>
          <w:rFonts w:ascii="Times New Roman" w:eastAsia="Times New Roman" w:hAnsi="Times New Roman" w:cs="Times New Roman"/>
          <w:bCs/>
          <w:sz w:val="28"/>
          <w:szCs w:val="28"/>
          <w:lang w:val="x-none" w:eastAsia="x-none"/>
        </w:rPr>
        <w:t xml:space="preserve"> изложены в новой редакции.</w:t>
      </w:r>
    </w:p>
    <w:p w:rsidR="00944FCE" w:rsidRPr="00944FCE" w:rsidRDefault="00944FCE" w:rsidP="00944FCE">
      <w:pPr>
        <w:spacing w:after="0" w:line="240" w:lineRule="auto"/>
        <w:jc w:val="both"/>
        <w:rPr>
          <w:rFonts w:ascii="Times New Roman" w:eastAsia="Times New Roman" w:hAnsi="Times New Roman" w:cs="Times New Roman"/>
          <w:bCs/>
          <w:sz w:val="28"/>
          <w:szCs w:val="28"/>
          <w:lang w:val="x-none" w:eastAsia="x-none"/>
        </w:rPr>
      </w:pPr>
    </w:p>
    <w:p w:rsidR="00944FCE" w:rsidRPr="00944FCE" w:rsidRDefault="00944FCE" w:rsidP="00944FCE">
      <w:pPr>
        <w:spacing w:after="0" w:line="240" w:lineRule="auto"/>
        <w:jc w:val="both"/>
        <w:rPr>
          <w:rFonts w:ascii="Times New Roman" w:eastAsia="Times New Roman" w:hAnsi="Times New Roman" w:cs="Times New Roman"/>
          <w:bCs/>
          <w:sz w:val="28"/>
          <w:szCs w:val="28"/>
          <w:lang w:eastAsia="x-none"/>
        </w:rPr>
      </w:pPr>
      <w:r w:rsidRPr="00944FCE">
        <w:rPr>
          <w:rFonts w:ascii="Times New Roman" w:eastAsia="Times New Roman" w:hAnsi="Times New Roman" w:cs="Times New Roman"/>
          <w:bCs/>
          <w:sz w:val="28"/>
          <w:szCs w:val="28"/>
          <w:lang w:val="x-none" w:eastAsia="x-none"/>
        </w:rPr>
        <w:t xml:space="preserve">Приложение: на </w:t>
      </w:r>
      <w:r w:rsidRPr="00944FCE">
        <w:rPr>
          <w:rFonts w:ascii="Times New Roman" w:eastAsia="Times New Roman" w:hAnsi="Times New Roman" w:cs="Times New Roman"/>
          <w:bCs/>
          <w:sz w:val="28"/>
          <w:szCs w:val="28"/>
          <w:lang w:eastAsia="x-none"/>
        </w:rPr>
        <w:t>____</w:t>
      </w:r>
      <w:r w:rsidRPr="00944FCE">
        <w:rPr>
          <w:rFonts w:ascii="Times New Roman" w:eastAsia="Times New Roman" w:hAnsi="Times New Roman" w:cs="Times New Roman"/>
          <w:bCs/>
          <w:sz w:val="28"/>
          <w:szCs w:val="28"/>
          <w:lang w:val="x-none" w:eastAsia="x-none"/>
        </w:rPr>
        <w:t xml:space="preserve"> л. в 1 экз</w:t>
      </w:r>
      <w:r w:rsidRPr="00944FCE">
        <w:rPr>
          <w:rFonts w:ascii="Times New Roman" w:eastAsia="Times New Roman" w:hAnsi="Times New Roman" w:cs="Times New Roman"/>
          <w:bCs/>
          <w:sz w:val="28"/>
          <w:szCs w:val="28"/>
          <w:lang w:eastAsia="x-none"/>
        </w:rPr>
        <w:t>.</w:t>
      </w:r>
    </w:p>
    <w:p w:rsidR="00944FCE" w:rsidRPr="00944FCE" w:rsidRDefault="00944FCE" w:rsidP="00944FCE">
      <w:pPr>
        <w:spacing w:after="0" w:line="240" w:lineRule="auto"/>
        <w:jc w:val="both"/>
        <w:rPr>
          <w:rFonts w:ascii="Times New Roman" w:eastAsia="Times New Roman" w:hAnsi="Times New Roman" w:cs="Times New Roman"/>
          <w:b/>
          <w:bCs/>
          <w:sz w:val="24"/>
          <w:szCs w:val="24"/>
          <w:lang w:eastAsia="x-none"/>
        </w:rPr>
      </w:pPr>
    </w:p>
    <w:p w:rsidR="00944FCE" w:rsidRPr="00944FCE" w:rsidRDefault="00944FCE" w:rsidP="00944FCE">
      <w:pPr>
        <w:spacing w:after="0" w:line="240" w:lineRule="auto"/>
        <w:jc w:val="both"/>
        <w:rPr>
          <w:rFonts w:ascii="Times New Roman" w:eastAsia="Times New Roman" w:hAnsi="Times New Roman" w:cs="Times New Roman"/>
          <w:bCs/>
          <w:sz w:val="28"/>
          <w:szCs w:val="28"/>
          <w:lang w:val="x-none" w:eastAsia="x-none"/>
        </w:rPr>
      </w:pPr>
    </w:p>
    <w:p w:rsidR="00944FCE" w:rsidRPr="00944FCE" w:rsidRDefault="00944FCE" w:rsidP="00944FCE">
      <w:pPr>
        <w:spacing w:after="0" w:line="240" w:lineRule="auto"/>
        <w:jc w:val="both"/>
        <w:rPr>
          <w:rFonts w:ascii="Times New Roman" w:eastAsia="Times New Roman" w:hAnsi="Times New Roman" w:cs="Times New Roman"/>
          <w:b/>
          <w:bCs/>
          <w:sz w:val="24"/>
          <w:szCs w:val="24"/>
          <w:lang w:eastAsia="x-none"/>
        </w:rPr>
      </w:pPr>
      <w:r w:rsidRPr="00944FCE">
        <w:rPr>
          <w:rFonts w:ascii="Times New Roman" w:eastAsia="Times New Roman" w:hAnsi="Times New Roman" w:cs="Times New Roman"/>
          <w:bCs/>
          <w:sz w:val="28"/>
          <w:szCs w:val="28"/>
          <w:lang w:val="x-none" w:eastAsia="x-none"/>
        </w:rPr>
        <w:t xml:space="preserve">Начальник сектора экономики и финансов                            </w:t>
      </w:r>
      <w:r w:rsidRPr="00944FCE">
        <w:rPr>
          <w:rFonts w:ascii="Times New Roman" w:eastAsia="Times New Roman" w:hAnsi="Times New Roman" w:cs="Times New Roman"/>
          <w:bCs/>
          <w:sz w:val="28"/>
          <w:szCs w:val="28"/>
          <w:lang w:eastAsia="x-none"/>
        </w:rPr>
        <w:t>Т</w:t>
      </w:r>
      <w:r w:rsidRPr="00944FCE">
        <w:rPr>
          <w:rFonts w:ascii="Times New Roman" w:eastAsia="Times New Roman" w:hAnsi="Times New Roman" w:cs="Times New Roman"/>
          <w:bCs/>
          <w:sz w:val="28"/>
          <w:szCs w:val="28"/>
          <w:lang w:val="x-none" w:eastAsia="x-none"/>
        </w:rPr>
        <w:t xml:space="preserve">. </w:t>
      </w:r>
      <w:r w:rsidRPr="00944FCE">
        <w:rPr>
          <w:rFonts w:ascii="Times New Roman" w:eastAsia="Times New Roman" w:hAnsi="Times New Roman" w:cs="Times New Roman"/>
          <w:bCs/>
          <w:sz w:val="28"/>
          <w:szCs w:val="28"/>
          <w:lang w:eastAsia="x-none"/>
        </w:rPr>
        <w:t>С</w:t>
      </w:r>
      <w:r w:rsidRPr="00944FCE">
        <w:rPr>
          <w:rFonts w:ascii="Times New Roman" w:eastAsia="Times New Roman" w:hAnsi="Times New Roman" w:cs="Times New Roman"/>
          <w:bCs/>
          <w:sz w:val="28"/>
          <w:szCs w:val="28"/>
          <w:lang w:val="x-none" w:eastAsia="x-none"/>
        </w:rPr>
        <w:t xml:space="preserve">. </w:t>
      </w:r>
      <w:r w:rsidRPr="00944FCE">
        <w:rPr>
          <w:rFonts w:ascii="Times New Roman" w:eastAsia="Times New Roman" w:hAnsi="Times New Roman" w:cs="Times New Roman"/>
          <w:bCs/>
          <w:sz w:val="28"/>
          <w:szCs w:val="28"/>
          <w:lang w:eastAsia="x-none"/>
        </w:rPr>
        <w:t>Лавренова</w:t>
      </w: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РОСТОВСКАЯ ОБЛАСТЬ</w:t>
      </w: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ДУБОВСКИЙ РАЙОН</w:t>
      </w: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МУНИЦИПАЛЬНОЕ ОБРАЗОВАНИЕ</w:t>
      </w: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«ДУБОВСКОЕ СЕЛЬСКОЕ ПОСЕЛЕНИЕ»</w:t>
      </w: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СОБРАНИЕ ДЕПУТАТОВ ДУБОВСКОГО СЕЛЬСКОГО ПОСЕЛЕНИЯ</w:t>
      </w:r>
    </w:p>
    <w:p w:rsidR="003A1C49" w:rsidRPr="003A1C49" w:rsidRDefault="003A1C49" w:rsidP="003A1C49">
      <w:pPr>
        <w:spacing w:after="0" w:line="240" w:lineRule="auto"/>
        <w:jc w:val="center"/>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РЕШЕНИЕ</w:t>
      </w:r>
    </w:p>
    <w:p w:rsidR="003A1C49" w:rsidRPr="003A1C49" w:rsidRDefault="003A1C49" w:rsidP="003A1C49">
      <w:pPr>
        <w:spacing w:after="0" w:line="240" w:lineRule="auto"/>
        <w:jc w:val="center"/>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ind w:firstLine="567"/>
        <w:jc w:val="center"/>
        <w:rPr>
          <w:rFonts w:ascii="Times New Roman" w:eastAsia="Times New Roman" w:hAnsi="Times New Roman" w:cs="Times New Roman"/>
          <w:b/>
          <w:bCs/>
          <w:color w:val="000000"/>
          <w:sz w:val="24"/>
          <w:szCs w:val="28"/>
          <w:lang w:eastAsia="ru-RU"/>
        </w:rPr>
      </w:pPr>
    </w:p>
    <w:p w:rsidR="003A1C49" w:rsidRPr="003A1C49" w:rsidRDefault="003A1C49" w:rsidP="003A1C49">
      <w:pPr>
        <w:spacing w:after="0" w:line="240" w:lineRule="auto"/>
        <w:ind w:firstLine="567"/>
        <w:jc w:val="center"/>
        <w:rPr>
          <w:rFonts w:ascii="Times New Roman" w:eastAsia="Times New Roman" w:hAnsi="Times New Roman" w:cs="Times New Roman"/>
          <w:b/>
          <w:color w:val="000000"/>
          <w:sz w:val="28"/>
          <w:szCs w:val="28"/>
          <w:lang w:eastAsia="ru-RU"/>
        </w:rPr>
      </w:pPr>
    </w:p>
    <w:p w:rsidR="003A1C49" w:rsidRPr="003A1C49" w:rsidRDefault="003A1C49" w:rsidP="003A1C49">
      <w:pPr>
        <w:spacing w:after="0" w:line="240" w:lineRule="auto"/>
        <w:rPr>
          <w:rFonts w:ascii="Times New Roman" w:eastAsia="Times New Roman" w:hAnsi="Times New Roman" w:cs="Times New Roman"/>
          <w:b/>
          <w:color w:val="000000"/>
          <w:sz w:val="28"/>
          <w:szCs w:val="28"/>
          <w:lang w:eastAsia="ru-RU"/>
        </w:rPr>
      </w:pPr>
      <w:r w:rsidRPr="003A1C49">
        <w:rPr>
          <w:rFonts w:ascii="Times New Roman" w:eastAsia="Times New Roman" w:hAnsi="Times New Roman" w:cs="Times New Roman"/>
          <w:b/>
          <w:color w:val="000000"/>
          <w:sz w:val="28"/>
          <w:szCs w:val="28"/>
          <w:lang w:eastAsia="ru-RU"/>
        </w:rPr>
        <w:t>30.09.2022 года                                          № 46                                               с. Дубовское</w:t>
      </w:r>
    </w:p>
    <w:p w:rsidR="003A1C49" w:rsidRPr="003A1C49" w:rsidRDefault="003A1C49" w:rsidP="003A1C49">
      <w:pPr>
        <w:spacing w:after="0" w:line="240" w:lineRule="auto"/>
        <w:rPr>
          <w:rFonts w:ascii="Times New Roman" w:eastAsia="Times New Roman" w:hAnsi="Times New Roman" w:cs="Times New Roman"/>
          <w:b/>
          <w:color w:val="000000"/>
          <w:sz w:val="28"/>
          <w:szCs w:val="28"/>
          <w:lang w:eastAsia="ru-RU"/>
        </w:rPr>
      </w:pPr>
    </w:p>
    <w:p w:rsidR="003A1C49" w:rsidRPr="003A1C49" w:rsidRDefault="003A1C49" w:rsidP="003A1C49">
      <w:pPr>
        <w:spacing w:after="0" w:line="240" w:lineRule="auto"/>
        <w:rPr>
          <w:rFonts w:ascii="Times New Roman" w:eastAsia="Times New Roman" w:hAnsi="Times New Roman" w:cs="Times New Roman"/>
          <w:bCs/>
          <w:color w:val="000000"/>
          <w:sz w:val="28"/>
          <w:szCs w:val="28"/>
          <w:lang w:eastAsia="ru-RU"/>
        </w:rPr>
      </w:pPr>
      <w:r w:rsidRPr="003A1C49">
        <w:rPr>
          <w:rFonts w:ascii="Times New Roman" w:eastAsia="Times New Roman" w:hAnsi="Times New Roman" w:cs="Times New Roman"/>
          <w:bCs/>
          <w:color w:val="000000"/>
          <w:sz w:val="28"/>
          <w:szCs w:val="28"/>
          <w:lang w:eastAsia="ru-RU"/>
        </w:rPr>
        <w:t>«О внесении изменений в решение Собрания</w:t>
      </w:r>
    </w:p>
    <w:p w:rsidR="003A1C49" w:rsidRPr="003A1C49" w:rsidRDefault="003A1C49" w:rsidP="003A1C49">
      <w:pPr>
        <w:spacing w:after="0" w:line="240" w:lineRule="auto"/>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bCs/>
          <w:color w:val="000000"/>
          <w:sz w:val="28"/>
          <w:szCs w:val="28"/>
          <w:lang w:eastAsia="ru-RU"/>
        </w:rPr>
        <w:t xml:space="preserve">депутатов </w:t>
      </w:r>
      <w:r w:rsidRPr="003A1C49">
        <w:rPr>
          <w:rFonts w:ascii="Times New Roman" w:eastAsia="Times New Roman" w:hAnsi="Times New Roman" w:cs="Times New Roman"/>
          <w:color w:val="000000"/>
          <w:sz w:val="28"/>
          <w:szCs w:val="28"/>
          <w:lang w:eastAsia="ru-RU"/>
        </w:rPr>
        <w:t xml:space="preserve">Дубовского сельского поселения </w:t>
      </w:r>
    </w:p>
    <w:p w:rsidR="003A1C49" w:rsidRPr="003A1C49" w:rsidRDefault="003A1C49" w:rsidP="003A1C49">
      <w:pPr>
        <w:spacing w:after="0" w:line="240" w:lineRule="auto"/>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 xml:space="preserve">от 29.06.2022 № 43 «Об утверждение Правил </w:t>
      </w:r>
    </w:p>
    <w:p w:rsidR="003A1C49" w:rsidRPr="003A1C49" w:rsidRDefault="003A1C49" w:rsidP="003A1C49">
      <w:pPr>
        <w:spacing w:after="0" w:line="240" w:lineRule="auto"/>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 xml:space="preserve">благоустройства территории Дубовского </w:t>
      </w:r>
    </w:p>
    <w:p w:rsidR="003A1C49" w:rsidRPr="003A1C49" w:rsidRDefault="003A1C49" w:rsidP="003A1C49">
      <w:pPr>
        <w:spacing w:after="0" w:line="240" w:lineRule="auto"/>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 xml:space="preserve">сельского поселения Дубовского района </w:t>
      </w:r>
    </w:p>
    <w:p w:rsidR="003A1C49" w:rsidRPr="003A1C49" w:rsidRDefault="003A1C49" w:rsidP="003A1C49">
      <w:pPr>
        <w:spacing w:after="0" w:line="240" w:lineRule="auto"/>
        <w:rPr>
          <w:rFonts w:ascii="Times New Roman" w:eastAsia="Times New Roman" w:hAnsi="Times New Roman" w:cs="Times New Roman"/>
          <w:bCs/>
          <w:color w:val="000000"/>
          <w:sz w:val="28"/>
          <w:szCs w:val="28"/>
          <w:lang w:eastAsia="ru-RU"/>
        </w:rPr>
      </w:pPr>
      <w:r w:rsidRPr="003A1C49">
        <w:rPr>
          <w:rFonts w:ascii="Times New Roman" w:eastAsia="Times New Roman" w:hAnsi="Times New Roman" w:cs="Times New Roman"/>
          <w:color w:val="000000"/>
          <w:sz w:val="28"/>
          <w:szCs w:val="28"/>
          <w:lang w:eastAsia="ru-RU"/>
        </w:rPr>
        <w:t>Ростовской области»</w:t>
      </w:r>
    </w:p>
    <w:p w:rsidR="003A1C49" w:rsidRPr="003A1C49" w:rsidRDefault="003A1C49" w:rsidP="003A1C49">
      <w:pPr>
        <w:spacing w:after="0" w:line="240" w:lineRule="auto"/>
        <w:rPr>
          <w:rFonts w:ascii="Times New Roman" w:eastAsia="Times New Roman" w:hAnsi="Times New Roman" w:cs="Times New Roman"/>
          <w:bCs/>
          <w:color w:val="000000"/>
          <w:sz w:val="28"/>
          <w:szCs w:val="28"/>
          <w:lang w:eastAsia="ru-RU"/>
        </w:rPr>
      </w:pPr>
    </w:p>
    <w:p w:rsidR="003A1C49" w:rsidRPr="003A1C49" w:rsidRDefault="003A1C49" w:rsidP="003A1C49">
      <w:pPr>
        <w:spacing w:after="0" w:line="240" w:lineRule="auto"/>
        <w:rPr>
          <w:rFonts w:ascii="Times New Roman" w:eastAsia="Times New Roman" w:hAnsi="Times New Roman" w:cs="Times New Roman"/>
          <w:bCs/>
          <w:color w:val="000000"/>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color w:val="000000"/>
          <w:sz w:val="28"/>
          <w:szCs w:val="28"/>
          <w:lang w:eastAsia="ru-RU"/>
        </w:rPr>
      </w:pPr>
    </w:p>
    <w:p w:rsidR="003A1C49" w:rsidRPr="003A1C49" w:rsidRDefault="003A1C49" w:rsidP="003A1C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В соответствии с Федеральным законом от 06.10.2003 </w:t>
      </w:r>
      <w:hyperlink r:id="rId80" w:history="1">
        <w:r w:rsidRPr="003A1C49">
          <w:rPr>
            <w:rFonts w:ascii="Times New Roman" w:eastAsia="Times New Roman" w:hAnsi="Times New Roman" w:cs="Times New Roman"/>
            <w:sz w:val="28"/>
            <w:szCs w:val="28"/>
            <w:lang w:eastAsia="ru-RU"/>
          </w:rPr>
          <w:t>N 131-ФЗ</w:t>
        </w:r>
      </w:hyperlink>
      <w:r w:rsidRPr="003A1C49">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hyperlink r:id="rId81" w:history="1">
        <w:r w:rsidRPr="003A1C49">
          <w:rPr>
            <w:rFonts w:ascii="Times New Roman" w:eastAsia="Times New Roman" w:hAnsi="Times New Roman" w:cs="Times New Roman"/>
            <w:sz w:val="28"/>
            <w:szCs w:val="28"/>
            <w:lang w:eastAsia="ru-RU"/>
          </w:rPr>
          <w:t>Приказом</w:t>
        </w:r>
      </w:hyperlink>
      <w:r w:rsidRPr="003A1C49">
        <w:rPr>
          <w:rFonts w:ascii="Times New Roman" w:eastAsia="Times New Roman" w:hAnsi="Times New Roman" w:cs="Times New Roman"/>
          <w:sz w:val="28"/>
          <w:szCs w:val="28"/>
          <w:lang w:eastAsia="ru-RU"/>
        </w:rPr>
        <w:t xml:space="preserve"> Министерства строительства и жилищно-</w:t>
      </w:r>
      <w:r w:rsidRPr="003A1C49">
        <w:rPr>
          <w:rFonts w:ascii="Times New Roman" w:eastAsia="Times New Roman" w:hAnsi="Times New Roman" w:cs="Times New Roman"/>
          <w:sz w:val="28"/>
          <w:szCs w:val="28"/>
          <w:lang w:eastAsia="ru-RU"/>
        </w:rPr>
        <w:lastRenderedPageBreak/>
        <w:t>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 безопасной, комфортной и привлекательной городской среды на территории муниципального образования «Дубовскоесельское поселение», Собрание депутатов Дубовского сельского поселения</w:t>
      </w:r>
    </w:p>
    <w:p w:rsidR="003A1C49" w:rsidRPr="003A1C49" w:rsidRDefault="003A1C49" w:rsidP="003A1C49">
      <w:pPr>
        <w:spacing w:after="0" w:line="240" w:lineRule="auto"/>
        <w:jc w:val="both"/>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jc w:val="center"/>
        <w:outlineLvl w:val="0"/>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РЕШИЛО:</w:t>
      </w:r>
    </w:p>
    <w:p w:rsidR="003A1C49" w:rsidRPr="003A1C49" w:rsidRDefault="003A1C49" w:rsidP="003A1C49">
      <w:pPr>
        <w:spacing w:after="0" w:line="240" w:lineRule="auto"/>
        <w:ind w:firstLine="567"/>
        <w:jc w:val="both"/>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1. Внести в решение Собрания депутатов Дубовского сельского поселения от 29.06.2022 № 43  «Об утверждение Правил благоустройства территории Дубовского сельского поселения Дубовского района Ростовской области» следующие изменения:</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1.1. Главу 2 статью 12 дополнить пунктами 14.16, 14.17, 14.18, 14.19, 14.20, 14.21, 16, 17 следующего содержания:</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color w:val="000000"/>
          <w:sz w:val="28"/>
          <w:szCs w:val="28"/>
          <w:lang w:eastAsia="ru-RU"/>
        </w:rPr>
        <w:t xml:space="preserve">«14.16. </w:t>
      </w:r>
      <w:r w:rsidRPr="003A1C49">
        <w:rPr>
          <w:rFonts w:ascii="Times New Roman" w:eastAsia="Times New Roman" w:hAnsi="Times New Roman" w:cs="Times New Roman"/>
          <w:sz w:val="28"/>
          <w:szCs w:val="28"/>
          <w:lang w:eastAsia="ru-RU"/>
        </w:rPr>
        <w:t>самовольно вырубать, ломать ветки,  в том числе больные, сухостойные и аварийные деревья».</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«14.17. подрезать и формировать кроны зеленых насаждений».</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«14.18. подвешивать к деревьям качели, веревки и аншлаги и т. д.».</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«14.19. распахивать облесенные участки, склоны оврагов для устройства огородов».</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«14.20. осуществлять на территориях зеленых насаждений строительство временного или постоянного характера без разрешения соответствующих органов».</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«14.21. устанавливать ларьки, тенты, рекламные щиты и др. переносные конструкции, которые могут привести к повреждению существующих насаждений, газонов, бульваров».</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«16. В случаях преднамеренного повреждения деревьев (окольцование, ошкуривание) до степени прекращения роста, уборка этих деревьев производится за счет средств нарушителя, также составляется акт и протокол об административном  правонарушении, на основе которых выносится постановление о привлечении к административной ответственности».</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«17. За правонарушения, причиняющие вред зеленому хозяйству, юридические, физические лица и индивидуальные предприниматели несут дисциплинарную, административную либо уголовную ответственность, согласно действующему законодательству».</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1.2. Добавить Главу 12 «Содержание животных и птицы на территории Дубовского сельского поселения» следующего содержания:</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Статья 45. Требования содержания домашних животных.</w:t>
      </w:r>
    </w:p>
    <w:p w:rsidR="003A1C49" w:rsidRPr="003A1C49" w:rsidRDefault="003A1C49" w:rsidP="003A1C49">
      <w:pPr>
        <w:spacing w:after="0" w:line="240" w:lineRule="auto"/>
        <w:jc w:val="center"/>
        <w:rPr>
          <w:rFonts w:ascii="Times New Roman" w:eastAsia="Times New Roman" w:hAnsi="Times New Roman" w:cs="Times New Roman"/>
          <w:sz w:val="28"/>
          <w:szCs w:val="28"/>
          <w:lang w:eastAsia="ru-RU"/>
        </w:rPr>
      </w:pP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w:t>
      </w:r>
      <w:r w:rsidRPr="003A1C49">
        <w:rPr>
          <w:rFonts w:ascii="Times New Roman" w:eastAsia="Times New Roman" w:hAnsi="Times New Roman" w:cs="Times New Roman"/>
          <w:sz w:val="28"/>
          <w:szCs w:val="28"/>
          <w:lang w:eastAsia="ru-RU"/>
        </w:rPr>
        <w:lastRenderedPageBreak/>
        <w:t>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При входе, въезде на территорию предприятия должна висеть предупреждающая табличка об охране территории собаками.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sz w:val="28"/>
          <w:szCs w:val="28"/>
          <w:lang w:eastAsia="ru-RU"/>
        </w:rPr>
        <w:t xml:space="preserve">2. </w:t>
      </w:r>
      <w:r w:rsidRPr="003A1C49">
        <w:rPr>
          <w:rFonts w:ascii="Times New Roman" w:eastAsia="Times New Roman" w:hAnsi="Times New Roman" w:cs="Times New Roman"/>
          <w:color w:val="000000"/>
          <w:sz w:val="28"/>
          <w:szCs w:val="28"/>
          <w:bdr w:val="none" w:sz="0" w:space="0" w:color="auto" w:frame="1"/>
          <w:lang w:eastAsia="ru-RU"/>
        </w:rPr>
        <w:t xml:space="preserve">Содержание домашних животных на территории Дубовского сельского поселения  </w:t>
      </w:r>
      <w:r w:rsidRPr="003A1C49">
        <w:rPr>
          <w:rFonts w:ascii="Times New Roman" w:eastAsia="Times New Roman" w:hAnsi="Times New Roman" w:cs="Times New Roman"/>
          <w:color w:val="000000"/>
          <w:sz w:val="28"/>
          <w:szCs w:val="28"/>
          <w:lang w:eastAsia="ru-RU"/>
        </w:rPr>
        <w:t> </w:t>
      </w:r>
      <w:r w:rsidRPr="003A1C49">
        <w:rPr>
          <w:rFonts w:ascii="Times New Roman" w:eastAsia="Times New Roman" w:hAnsi="Times New Roman" w:cs="Times New Roman"/>
          <w:color w:val="000000"/>
          <w:sz w:val="28"/>
          <w:szCs w:val="28"/>
          <w:bdr w:val="none" w:sz="0" w:space="0" w:color="auto" w:frame="1"/>
          <w:lang w:eastAsia="ru-RU"/>
        </w:rPr>
        <w:t>допускается с соблюдением настоящих требований,  санитарно - гигиенических и ветеринарных правил.</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3. Домашнее животное не должно находиться на улице без намордника и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3A1C49" w:rsidRPr="003A1C49" w:rsidRDefault="003A1C49" w:rsidP="003A1C49">
      <w:pPr>
        <w:ind w:firstLine="567"/>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color w:val="000000"/>
          <w:sz w:val="28"/>
          <w:szCs w:val="28"/>
          <w:bdr w:val="none" w:sz="0" w:space="0" w:color="auto" w:frame="1"/>
          <w:lang w:eastAsia="ru-RU"/>
        </w:rPr>
        <w:t xml:space="preserve">4. Не допускается выгул собак  и кошек на детских и спортивных площадках, на пляжах, особо охраняемых природных территориях. </w:t>
      </w:r>
      <w:r w:rsidRPr="003A1C49">
        <w:rPr>
          <w:rFonts w:ascii="Times New Roman" w:eastAsia="Times New Roman" w:hAnsi="Times New Roman" w:cs="Times New Roman"/>
          <w:sz w:val="28"/>
          <w:szCs w:val="28"/>
          <w:lang w:eastAsia="ru-RU"/>
        </w:rPr>
        <w:t>Выгул собак производится на поводке (крупных собак на поводке и в наморднике). Спускать собаку с поводка можно только за пределами населённого пункта и в безлюдных местах.</w:t>
      </w:r>
      <w:r w:rsidRPr="003A1C49">
        <w:rPr>
          <w:rFonts w:ascii="Times New Roman" w:eastAsia="Times New Roman" w:hAnsi="Times New Roman" w:cs="Times New Roman"/>
          <w:color w:val="000000"/>
          <w:sz w:val="28"/>
          <w:szCs w:val="28"/>
          <w:bdr w:val="none" w:sz="0" w:space="0" w:color="auto" w:frame="1"/>
          <w:lang w:eastAsia="ru-RU"/>
        </w:rPr>
        <w:t xml:space="preserve"> </w:t>
      </w:r>
      <w:r w:rsidRPr="003A1C49">
        <w:rPr>
          <w:rFonts w:ascii="Times New Roman" w:eastAsia="Times New Roman" w:hAnsi="Times New Roman" w:cs="Times New Roman"/>
          <w:sz w:val="28"/>
          <w:szCs w:val="28"/>
          <w:lang w:eastAsia="ru-RU"/>
        </w:rPr>
        <w:t>Запрещается выгул домашних животных без надзора.</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5. Лица, осуществляющие выгул домашних животных, обязаны не допускать повреждения и уничтожения домашними животными объектов благоустройства территории, зелённых насаждений.</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6. В случаях загрязнения выгуливаемыми домашними животными мест общего пользования, лицо, осуществляющее выгул домашних животных, обязано незамедлительно обеспечить устранение загрязнения.</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7. 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8. Трупы домашних животных подлежат утилизации (захоронению) с соблюдением ветеринарно-санитарных требований.</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A1C49">
        <w:rPr>
          <w:rFonts w:ascii="Times New Roman" w:eastAsia="Times New Roman" w:hAnsi="Times New Roman" w:cs="Times New Roman"/>
          <w:color w:val="000000"/>
          <w:sz w:val="28"/>
          <w:szCs w:val="28"/>
          <w:bdr w:val="none" w:sz="0" w:space="0" w:color="auto" w:frame="1"/>
          <w:lang w:eastAsia="ru-RU"/>
        </w:rPr>
        <w:t>9. 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массового отдыха, а также дрессировка собак в местах, специально не оборудованных для этой цели.</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color w:val="000000"/>
          <w:sz w:val="28"/>
          <w:szCs w:val="28"/>
          <w:bdr w:val="none" w:sz="0" w:space="0" w:color="auto" w:frame="1"/>
          <w:lang w:eastAsia="ru-RU"/>
        </w:rPr>
        <w:t>10</w:t>
      </w:r>
      <w:r w:rsidRPr="003A1C49">
        <w:rPr>
          <w:rFonts w:ascii="Times New Roman" w:eastAsia="Times New Roman" w:hAnsi="Times New Roman" w:cs="Times New Roman"/>
          <w:sz w:val="28"/>
          <w:szCs w:val="28"/>
          <w:lang w:eastAsia="ru-RU"/>
        </w:rPr>
        <w:t>. Владельцам собак, имеющим в собственности или пользовании земельный участок, разрешается выпускать собаку во двор в ночное время,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11. За несоблюдение настоящих требований  владельцы домашних животных, собак, кошек, несут ответственность в соответствии с действующим законодательством. </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sz w:val="28"/>
          <w:szCs w:val="28"/>
          <w:lang w:eastAsia="ru-RU"/>
        </w:rPr>
        <w:lastRenderedPageBreak/>
        <w:t>Статья 46. С</w:t>
      </w:r>
      <w:r w:rsidRPr="003A1C49">
        <w:rPr>
          <w:rFonts w:ascii="Times New Roman" w:eastAsia="Times New Roman" w:hAnsi="Times New Roman" w:cs="Times New Roman"/>
          <w:bCs/>
          <w:sz w:val="28"/>
          <w:szCs w:val="28"/>
          <w:lang w:eastAsia="ru-RU"/>
        </w:rPr>
        <w:t xml:space="preserve">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w:t>
      </w:r>
    </w:p>
    <w:p w:rsidR="003A1C49" w:rsidRPr="003A1C49" w:rsidRDefault="003A1C49" w:rsidP="003A1C49">
      <w:pPr>
        <w:spacing w:after="0" w:line="240" w:lineRule="auto"/>
        <w:jc w:val="center"/>
        <w:rPr>
          <w:rFonts w:ascii="Times New Roman" w:eastAsia="Times New Roman" w:hAnsi="Times New Roman" w:cs="Times New Roman"/>
          <w:sz w:val="28"/>
          <w:szCs w:val="28"/>
          <w:lang w:eastAsia="ru-RU"/>
        </w:rPr>
      </w:pPr>
    </w:p>
    <w:p w:rsidR="003A1C49" w:rsidRPr="003A1C49" w:rsidRDefault="003A1C49" w:rsidP="003A1C49">
      <w:pPr>
        <w:spacing w:after="0" w:line="240" w:lineRule="auto"/>
        <w:ind w:firstLine="709"/>
        <w:jc w:val="both"/>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sz w:val="28"/>
          <w:szCs w:val="28"/>
          <w:lang w:eastAsia="ru-RU"/>
        </w:rPr>
        <w:t>1.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Дубовского сельского</w:t>
      </w:r>
      <w:r w:rsidRPr="003A1C49">
        <w:rPr>
          <w:rFonts w:ascii="Times New Roman" w:eastAsia="Times New Roman" w:hAnsi="Times New Roman" w:cs="Times New Roman"/>
          <w:bCs/>
          <w:sz w:val="28"/>
          <w:szCs w:val="28"/>
          <w:lang w:eastAsia="ru-RU"/>
        </w:rPr>
        <w:t xml:space="preserve"> поселения, которым животные принадлежат на праве собственности или ином вещном праве (далее - Владельцы).</w:t>
      </w:r>
    </w:p>
    <w:p w:rsidR="003A1C49" w:rsidRPr="003A1C49" w:rsidRDefault="003A1C49" w:rsidP="003A1C49">
      <w:pPr>
        <w:spacing w:after="0" w:line="240" w:lineRule="auto"/>
        <w:ind w:firstLine="709"/>
        <w:jc w:val="both"/>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bCs/>
          <w:sz w:val="28"/>
          <w:szCs w:val="28"/>
          <w:lang w:eastAsia="ru-RU"/>
        </w:rPr>
        <w:t>2.Домашние сельскохозяйственные животные - животные, находящиеся на содержании владельца ( птица, коровы, быки, лошади, козы, овцы, свиньи).</w:t>
      </w:r>
    </w:p>
    <w:p w:rsidR="003A1C49" w:rsidRPr="003A1C49" w:rsidRDefault="003A1C49" w:rsidP="003A1C49">
      <w:pPr>
        <w:spacing w:after="0" w:line="240" w:lineRule="auto"/>
        <w:ind w:firstLine="709"/>
        <w:jc w:val="both"/>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bCs/>
          <w:sz w:val="28"/>
          <w:szCs w:val="28"/>
          <w:lang w:eastAsia="ru-RU"/>
        </w:rPr>
        <w:t>3. Безнадзорные животные - животные, находящиеся в общественных местах без сопровождающего лица.</w:t>
      </w:r>
    </w:p>
    <w:p w:rsidR="003A1C49" w:rsidRPr="003A1C49" w:rsidRDefault="003A1C49" w:rsidP="003A1C49">
      <w:pPr>
        <w:spacing w:after="0" w:line="240" w:lineRule="auto"/>
        <w:ind w:firstLine="709"/>
        <w:jc w:val="both"/>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bCs/>
          <w:sz w:val="28"/>
          <w:szCs w:val="28"/>
          <w:lang w:eastAsia="ru-RU"/>
        </w:rPr>
        <w:t>4. Учет (идентификация) животных - нанесение ветеринарными специалистами или иными уполномоченными лицами номерных знаков путем выжигания, татуировки, биркования или другим способом, позволяющим идентифицировать животных.</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bCs/>
          <w:sz w:val="28"/>
          <w:szCs w:val="28"/>
          <w:lang w:eastAsia="ru-RU"/>
        </w:rPr>
        <w:t>5.</w:t>
      </w:r>
      <w:r w:rsidRPr="003A1C49">
        <w:rPr>
          <w:rFonts w:ascii="Times New Roman" w:eastAsia="Times New Roman" w:hAnsi="Times New Roman" w:cs="Times New Roman"/>
          <w:b/>
          <w:sz w:val="28"/>
          <w:szCs w:val="28"/>
          <w:lang w:eastAsia="ru-RU"/>
        </w:rPr>
        <w:t xml:space="preserve"> </w:t>
      </w:r>
      <w:r w:rsidRPr="003A1C49">
        <w:rPr>
          <w:rFonts w:ascii="Times New Roman" w:eastAsia="Times New Roman" w:hAnsi="Times New Roman" w:cs="Times New Roman"/>
          <w:sz w:val="28"/>
          <w:szCs w:val="28"/>
          <w:lang w:eastAsia="ru-RU"/>
        </w:rPr>
        <w:t>Содержание сельскохозяйственных животных и птицы на территории Дубовского сельского поселения допускается только в селитебных (жилых) районах усадебной постройки.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6. Владельцы животных должны своевременно проводить ветеринарную обработку скота.</w:t>
      </w:r>
    </w:p>
    <w:p w:rsidR="003A1C49" w:rsidRPr="003A1C49" w:rsidRDefault="003A1C49" w:rsidP="003A1C49">
      <w:pPr>
        <w:spacing w:after="0" w:line="240" w:lineRule="auto"/>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7. Размер поголовья сельскохозяйственных животных и птицы определяется с учетом действующих санитарных, санитарно-гигиенических, ветеринарных, норм и правил. 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 согласно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50"/>
        <w:gridCol w:w="1214"/>
        <w:gridCol w:w="997"/>
        <w:gridCol w:w="1278"/>
        <w:gridCol w:w="1004"/>
        <w:gridCol w:w="1198"/>
        <w:gridCol w:w="1331"/>
      </w:tblGrid>
      <w:tr w:rsidR="003A1C49" w:rsidRPr="003A1C49" w:rsidTr="004716BA">
        <w:trPr>
          <w:trHeight w:val="240"/>
        </w:trPr>
        <w:tc>
          <w:tcPr>
            <w:tcW w:w="1366" w:type="dxa"/>
            <w:vMerge w:val="restart"/>
          </w:tcPr>
          <w:p w:rsidR="003A1C49" w:rsidRPr="003A1C49" w:rsidRDefault="003A1C49" w:rsidP="003A1C49">
            <w:pPr>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Норматив-ный разрыв</w:t>
            </w:r>
          </w:p>
        </w:tc>
        <w:tc>
          <w:tcPr>
            <w:tcW w:w="8205" w:type="dxa"/>
            <w:gridSpan w:val="7"/>
          </w:tcPr>
          <w:p w:rsidR="003A1C49" w:rsidRPr="003A1C49" w:rsidRDefault="003A1C49" w:rsidP="003A1C49">
            <w:pPr>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Поголовье (гол.)</w:t>
            </w:r>
          </w:p>
        </w:tc>
      </w:tr>
      <w:tr w:rsidR="003A1C49" w:rsidRPr="003A1C49" w:rsidTr="004716BA">
        <w:trPr>
          <w:trHeight w:val="580"/>
        </w:trPr>
        <w:tc>
          <w:tcPr>
            <w:tcW w:w="1366" w:type="dxa"/>
            <w:vMerge/>
          </w:tcPr>
          <w:p w:rsidR="003A1C49" w:rsidRPr="003A1C49" w:rsidRDefault="003A1C49" w:rsidP="003A1C49">
            <w:pPr>
              <w:jc w:val="center"/>
              <w:rPr>
                <w:rFonts w:ascii="Times New Roman" w:eastAsia="Times New Roman" w:hAnsi="Times New Roman" w:cs="Times New Roman"/>
                <w:sz w:val="28"/>
                <w:szCs w:val="28"/>
                <w:lang w:eastAsia="ru-RU"/>
              </w:rPr>
            </w:pPr>
          </w:p>
        </w:tc>
        <w:tc>
          <w:tcPr>
            <w:tcW w:w="931"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свиньи</w:t>
            </w:r>
          </w:p>
        </w:tc>
        <w:tc>
          <w:tcPr>
            <w:tcW w:w="1249"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коровы,</w:t>
            </w:r>
          </w:p>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бычки</w:t>
            </w:r>
          </w:p>
        </w:tc>
        <w:tc>
          <w:tcPr>
            <w:tcW w:w="1067"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овцы, козы</w:t>
            </w:r>
          </w:p>
        </w:tc>
        <w:tc>
          <w:tcPr>
            <w:tcW w:w="112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кролики, матки</w:t>
            </w:r>
          </w:p>
        </w:tc>
        <w:tc>
          <w:tcPr>
            <w:tcW w:w="106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птица</w:t>
            </w:r>
          </w:p>
        </w:tc>
        <w:tc>
          <w:tcPr>
            <w:tcW w:w="124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лошади</w:t>
            </w:r>
          </w:p>
        </w:tc>
        <w:tc>
          <w:tcPr>
            <w:tcW w:w="151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нутрии</w:t>
            </w:r>
          </w:p>
        </w:tc>
      </w:tr>
      <w:tr w:rsidR="003A1C49" w:rsidRPr="003A1C49" w:rsidTr="004716BA">
        <w:tc>
          <w:tcPr>
            <w:tcW w:w="1366" w:type="dxa"/>
          </w:tcPr>
          <w:p w:rsidR="003A1C49" w:rsidRPr="003A1C49" w:rsidRDefault="003A1C49" w:rsidP="003A1C49">
            <w:pPr>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10 м"/>
              </w:smartTagPr>
              <w:r w:rsidRPr="003A1C49">
                <w:rPr>
                  <w:rFonts w:ascii="Times New Roman" w:eastAsia="Times New Roman" w:hAnsi="Times New Roman" w:cs="Times New Roman"/>
                  <w:sz w:val="28"/>
                  <w:szCs w:val="28"/>
                  <w:lang w:eastAsia="ru-RU"/>
                </w:rPr>
                <w:t>10 м</w:t>
              </w:r>
            </w:smartTag>
          </w:p>
        </w:tc>
        <w:tc>
          <w:tcPr>
            <w:tcW w:w="931"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5</w:t>
            </w:r>
          </w:p>
        </w:tc>
        <w:tc>
          <w:tcPr>
            <w:tcW w:w="1249"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5</w:t>
            </w:r>
          </w:p>
        </w:tc>
        <w:tc>
          <w:tcPr>
            <w:tcW w:w="1067"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c>
          <w:tcPr>
            <w:tcW w:w="1126" w:type="dxa"/>
          </w:tcPr>
          <w:p w:rsidR="003A1C49" w:rsidRPr="003A1C49" w:rsidRDefault="003A1C49" w:rsidP="003A1C49">
            <w:pPr>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c>
          <w:tcPr>
            <w:tcW w:w="106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30</w:t>
            </w:r>
          </w:p>
        </w:tc>
        <w:tc>
          <w:tcPr>
            <w:tcW w:w="124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5</w:t>
            </w:r>
          </w:p>
        </w:tc>
        <w:tc>
          <w:tcPr>
            <w:tcW w:w="151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5</w:t>
            </w:r>
          </w:p>
        </w:tc>
      </w:tr>
      <w:tr w:rsidR="003A1C49" w:rsidRPr="003A1C49" w:rsidTr="004716BA">
        <w:tc>
          <w:tcPr>
            <w:tcW w:w="1366" w:type="dxa"/>
          </w:tcPr>
          <w:p w:rsidR="003A1C49" w:rsidRPr="003A1C49" w:rsidRDefault="003A1C49" w:rsidP="003A1C49">
            <w:pPr>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 м"/>
              </w:smartTagPr>
              <w:r w:rsidRPr="003A1C49">
                <w:rPr>
                  <w:rFonts w:ascii="Times New Roman" w:eastAsia="Times New Roman" w:hAnsi="Times New Roman" w:cs="Times New Roman"/>
                  <w:sz w:val="28"/>
                  <w:szCs w:val="28"/>
                  <w:lang w:eastAsia="ru-RU"/>
                </w:rPr>
                <w:t>20 м</w:t>
              </w:r>
            </w:smartTag>
          </w:p>
        </w:tc>
        <w:tc>
          <w:tcPr>
            <w:tcW w:w="931"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8</w:t>
            </w:r>
          </w:p>
        </w:tc>
        <w:tc>
          <w:tcPr>
            <w:tcW w:w="1249"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8</w:t>
            </w:r>
          </w:p>
        </w:tc>
        <w:tc>
          <w:tcPr>
            <w:tcW w:w="1067"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15</w:t>
            </w:r>
          </w:p>
        </w:tc>
        <w:tc>
          <w:tcPr>
            <w:tcW w:w="1126" w:type="dxa"/>
          </w:tcPr>
          <w:p w:rsidR="003A1C49" w:rsidRPr="003A1C49" w:rsidRDefault="003A1C49" w:rsidP="003A1C49">
            <w:pPr>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20</w:t>
            </w:r>
          </w:p>
        </w:tc>
        <w:tc>
          <w:tcPr>
            <w:tcW w:w="106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45</w:t>
            </w:r>
          </w:p>
        </w:tc>
        <w:tc>
          <w:tcPr>
            <w:tcW w:w="124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8</w:t>
            </w:r>
          </w:p>
        </w:tc>
        <w:tc>
          <w:tcPr>
            <w:tcW w:w="151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8</w:t>
            </w:r>
          </w:p>
        </w:tc>
      </w:tr>
      <w:tr w:rsidR="003A1C49" w:rsidRPr="003A1C49" w:rsidTr="004716BA">
        <w:tc>
          <w:tcPr>
            <w:tcW w:w="1366" w:type="dxa"/>
          </w:tcPr>
          <w:p w:rsidR="003A1C49" w:rsidRPr="003A1C49" w:rsidRDefault="003A1C49" w:rsidP="003A1C49">
            <w:pPr>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30 м"/>
              </w:smartTagPr>
              <w:r w:rsidRPr="003A1C49">
                <w:rPr>
                  <w:rFonts w:ascii="Times New Roman" w:eastAsia="Times New Roman" w:hAnsi="Times New Roman" w:cs="Times New Roman"/>
                  <w:sz w:val="28"/>
                  <w:szCs w:val="28"/>
                  <w:lang w:eastAsia="ru-RU"/>
                </w:rPr>
                <w:t>30 м</w:t>
              </w:r>
            </w:smartTag>
          </w:p>
        </w:tc>
        <w:tc>
          <w:tcPr>
            <w:tcW w:w="931"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c>
          <w:tcPr>
            <w:tcW w:w="1249"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c>
          <w:tcPr>
            <w:tcW w:w="1067"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20</w:t>
            </w:r>
          </w:p>
        </w:tc>
        <w:tc>
          <w:tcPr>
            <w:tcW w:w="1126" w:type="dxa"/>
          </w:tcPr>
          <w:p w:rsidR="003A1C49" w:rsidRPr="003A1C49" w:rsidRDefault="003A1C49" w:rsidP="003A1C49">
            <w:pPr>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30</w:t>
            </w:r>
          </w:p>
        </w:tc>
        <w:tc>
          <w:tcPr>
            <w:tcW w:w="106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60</w:t>
            </w:r>
          </w:p>
        </w:tc>
        <w:tc>
          <w:tcPr>
            <w:tcW w:w="124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c>
          <w:tcPr>
            <w:tcW w:w="151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10</w:t>
            </w:r>
          </w:p>
        </w:tc>
      </w:tr>
      <w:tr w:rsidR="003A1C49" w:rsidRPr="003A1C49" w:rsidTr="004716BA">
        <w:tc>
          <w:tcPr>
            <w:tcW w:w="1366" w:type="dxa"/>
          </w:tcPr>
          <w:p w:rsidR="003A1C49" w:rsidRPr="003A1C49" w:rsidRDefault="003A1C49" w:rsidP="003A1C49">
            <w:pPr>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40 м"/>
              </w:smartTagPr>
              <w:r w:rsidRPr="003A1C49">
                <w:rPr>
                  <w:rFonts w:ascii="Times New Roman" w:eastAsia="Times New Roman" w:hAnsi="Times New Roman" w:cs="Times New Roman"/>
                  <w:sz w:val="28"/>
                  <w:szCs w:val="28"/>
                  <w:lang w:eastAsia="ru-RU"/>
                </w:rPr>
                <w:lastRenderedPageBreak/>
                <w:t>40 м</w:t>
              </w:r>
            </w:smartTag>
          </w:p>
        </w:tc>
        <w:tc>
          <w:tcPr>
            <w:tcW w:w="931"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15</w:t>
            </w:r>
          </w:p>
        </w:tc>
        <w:tc>
          <w:tcPr>
            <w:tcW w:w="1249"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15</w:t>
            </w:r>
          </w:p>
        </w:tc>
        <w:tc>
          <w:tcPr>
            <w:tcW w:w="1067"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25</w:t>
            </w:r>
          </w:p>
        </w:tc>
        <w:tc>
          <w:tcPr>
            <w:tcW w:w="1126" w:type="dxa"/>
          </w:tcPr>
          <w:p w:rsidR="003A1C49" w:rsidRPr="003A1C49" w:rsidRDefault="003A1C49" w:rsidP="003A1C49">
            <w:pPr>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40</w:t>
            </w:r>
          </w:p>
        </w:tc>
        <w:tc>
          <w:tcPr>
            <w:tcW w:w="106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75</w:t>
            </w:r>
          </w:p>
        </w:tc>
        <w:tc>
          <w:tcPr>
            <w:tcW w:w="1248"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15</w:t>
            </w:r>
          </w:p>
        </w:tc>
        <w:tc>
          <w:tcPr>
            <w:tcW w:w="1516" w:type="dxa"/>
          </w:tcPr>
          <w:p w:rsidR="003A1C49" w:rsidRPr="003A1C49" w:rsidRDefault="003A1C49" w:rsidP="003A1C49">
            <w:pP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до 15</w:t>
            </w:r>
          </w:p>
        </w:tc>
      </w:tr>
    </w:tbl>
    <w:p w:rsidR="003A1C49" w:rsidRPr="003A1C49" w:rsidRDefault="003A1C49" w:rsidP="003A1C49">
      <w:pPr>
        <w:ind w:firstLine="709"/>
        <w:jc w:val="both"/>
        <w:rPr>
          <w:rFonts w:ascii="Times New Roman" w:eastAsia="Times New Roman" w:hAnsi="Times New Roman" w:cs="Times New Roman"/>
          <w:sz w:val="28"/>
          <w:szCs w:val="28"/>
          <w:lang w:eastAsia="ru-RU"/>
        </w:rPr>
      </w:pPr>
    </w:p>
    <w:p w:rsidR="003A1C49" w:rsidRPr="003A1C49" w:rsidRDefault="003A1C49" w:rsidP="003A1C49">
      <w:pPr>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8. Для хозяйств с содержанием животных (птицефермы, свинарники, коровники, питомники, конюшни, зверофермы) до 50 голов сельскохозяйственных животных и выше санитарно-защитная зона – </w:t>
      </w:r>
      <w:smartTag w:uri="urn:schemas-microsoft-com:office:smarttags" w:element="metricconverter">
        <w:smartTagPr>
          <w:attr w:name="ProductID" w:val="50 метров"/>
        </w:smartTagPr>
        <w:r w:rsidRPr="003A1C49">
          <w:rPr>
            <w:rFonts w:ascii="Times New Roman" w:eastAsia="Times New Roman" w:hAnsi="Times New Roman" w:cs="Times New Roman"/>
            <w:sz w:val="28"/>
            <w:szCs w:val="28"/>
            <w:lang w:eastAsia="ru-RU"/>
          </w:rPr>
          <w:t>50 метров</w:t>
        </w:r>
      </w:smartTag>
      <w:r w:rsidRPr="003A1C49">
        <w:rPr>
          <w:rFonts w:ascii="Times New Roman" w:eastAsia="Times New Roman" w:hAnsi="Times New Roman" w:cs="Times New Roman"/>
          <w:sz w:val="28"/>
          <w:szCs w:val="28"/>
          <w:lang w:eastAsia="ru-RU"/>
        </w:rPr>
        <w:t>. Возможно сокращение нормативного разрыва до 8-</w:t>
      </w:r>
      <w:smartTag w:uri="urn:schemas-microsoft-com:office:smarttags" w:element="metricconverter">
        <w:smartTagPr>
          <w:attr w:name="ProductID" w:val="10 метров"/>
        </w:smartTagPr>
        <w:r w:rsidRPr="003A1C49">
          <w:rPr>
            <w:rFonts w:ascii="Times New Roman" w:eastAsia="Times New Roman" w:hAnsi="Times New Roman" w:cs="Times New Roman"/>
            <w:sz w:val="28"/>
            <w:szCs w:val="28"/>
            <w:lang w:eastAsia="ru-RU"/>
          </w:rPr>
          <w:t>10 метров</w:t>
        </w:r>
      </w:smartTag>
      <w:r w:rsidRPr="003A1C49">
        <w:rPr>
          <w:rFonts w:ascii="Times New Roman" w:eastAsia="Times New Roman" w:hAnsi="Times New Roman" w:cs="Times New Roman"/>
          <w:sz w:val="28"/>
          <w:szCs w:val="28"/>
          <w:lang w:eastAsia="ru-RU"/>
        </w:rPr>
        <w:t xml:space="preserve"> по согласованию с соседями и органами местного самоуправления. Расстояния от помещений (сооружений) для содержания и разведения сельскохозяйственных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3A1C49" w:rsidRPr="003A1C49" w:rsidRDefault="003A1C49" w:rsidP="003A1C49">
      <w:pPr>
        <w:spacing w:after="0"/>
        <w:ind w:firstLine="709"/>
        <w:jc w:val="both"/>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bCs/>
          <w:sz w:val="28"/>
          <w:szCs w:val="28"/>
          <w:lang w:eastAsia="ru-RU"/>
        </w:rPr>
        <w:t>9.</w:t>
      </w:r>
      <w:r w:rsidRPr="003A1C49">
        <w:rPr>
          <w:rFonts w:ascii="Times New Roman" w:eastAsia="Times New Roman" w:hAnsi="Times New Roman" w:cs="Times New Roman"/>
          <w:b/>
          <w:bCs/>
          <w:sz w:val="28"/>
          <w:szCs w:val="28"/>
          <w:lang w:eastAsia="ru-RU"/>
        </w:rPr>
        <w:t> </w:t>
      </w:r>
      <w:r w:rsidRPr="003A1C49">
        <w:rPr>
          <w:rFonts w:ascii="Times New Roman" w:eastAsia="Times New Roman" w:hAnsi="Times New Roman" w:cs="Times New Roman"/>
          <w:sz w:val="28"/>
          <w:szCs w:val="28"/>
          <w:lang w:eastAsia="ru-RU"/>
        </w:rPr>
        <w:t>Выпас сельскохозяйственных животных осуществляется только на специально отведенных для этих целей местах, за пределами населенного пункта, под присмотром ответственного лица (пастуха). Бесконтрольное нахождение сельскохозяйственных животных на территории населенного пункта и за его пределами категорически запрещен. Не допускать выпас сельскохозяйственных животных на газонах, в скверах, парках, детских игровых площадках, а также в черте населенного пункта.</w:t>
      </w:r>
    </w:p>
    <w:p w:rsidR="003A1C49" w:rsidRPr="003A1C49" w:rsidRDefault="003A1C49" w:rsidP="003A1C49">
      <w:pPr>
        <w:spacing w:after="0"/>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10.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w:t>
      </w:r>
    </w:p>
    <w:p w:rsidR="003A1C49" w:rsidRPr="003A1C49" w:rsidRDefault="003A1C49" w:rsidP="003A1C49">
      <w:pPr>
        <w:spacing w:after="0"/>
        <w:ind w:firstLine="709"/>
        <w:jc w:val="both"/>
        <w:rPr>
          <w:rFonts w:ascii="Times New Roman" w:eastAsia="Times New Roman" w:hAnsi="Times New Roman" w:cs="Times New Roman"/>
          <w:iCs/>
          <w:sz w:val="28"/>
          <w:szCs w:val="28"/>
          <w:lang w:eastAsia="ru-RU"/>
        </w:rPr>
      </w:pPr>
      <w:r w:rsidRPr="003A1C49">
        <w:rPr>
          <w:rFonts w:ascii="Times New Roman" w:eastAsia="Times New Roman" w:hAnsi="Times New Roman" w:cs="Times New Roman"/>
          <w:iCs/>
          <w:sz w:val="28"/>
          <w:szCs w:val="28"/>
          <w:lang w:eastAsia="ru-RU"/>
        </w:rPr>
        <w:t xml:space="preserve">11. </w:t>
      </w:r>
      <w:r w:rsidRPr="003A1C49">
        <w:rPr>
          <w:rFonts w:ascii="Times New Roman" w:eastAsia="Times New Roman" w:hAnsi="Times New Roman" w:cs="Times New Roman"/>
          <w:sz w:val="28"/>
          <w:szCs w:val="28"/>
          <w:lang w:eastAsia="ru-RU"/>
        </w:rPr>
        <w:t>Собственники сельскохозяйственных животных и птицы обязаны содержать принадлежащих им сельскохозяйственных животных и птицу в пределах своего земельного участка.</w:t>
      </w:r>
      <w:r w:rsidRPr="003A1C49">
        <w:rPr>
          <w:rFonts w:ascii="Times New Roman" w:eastAsia="Times New Roman" w:hAnsi="Times New Roman" w:cs="Times New Roman"/>
          <w:iCs/>
          <w:sz w:val="28"/>
          <w:szCs w:val="28"/>
          <w:lang w:eastAsia="ru-RU"/>
        </w:rPr>
        <w:t xml:space="preserve"> </w:t>
      </w:r>
      <w:r w:rsidRPr="003A1C49">
        <w:rPr>
          <w:rFonts w:ascii="Times New Roman" w:eastAsia="Times New Roman" w:hAnsi="Times New Roman" w:cs="Times New Roman"/>
          <w:bCs/>
          <w:sz w:val="28"/>
          <w:szCs w:val="28"/>
          <w:lang w:eastAsia="ru-RU"/>
        </w:rPr>
        <w:t xml:space="preserve">Нахождение </w:t>
      </w:r>
      <w:r w:rsidRPr="003A1C49">
        <w:rPr>
          <w:rFonts w:ascii="Times New Roman" w:eastAsia="Times New Roman" w:hAnsi="Times New Roman" w:cs="Times New Roman"/>
          <w:sz w:val="28"/>
          <w:szCs w:val="28"/>
          <w:lang w:eastAsia="ru-RU"/>
        </w:rPr>
        <w:t>сельскохозяйственных животных и птицы</w:t>
      </w:r>
      <w:r w:rsidRPr="003A1C49">
        <w:rPr>
          <w:rFonts w:ascii="Times New Roman" w:eastAsia="Times New Roman" w:hAnsi="Times New Roman" w:cs="Times New Roman"/>
          <w:bCs/>
          <w:sz w:val="28"/>
          <w:szCs w:val="28"/>
          <w:lang w:eastAsia="ru-RU"/>
        </w:rPr>
        <w:t xml:space="preserve"> за пределами подворья без надзора запрещено.</w:t>
      </w:r>
    </w:p>
    <w:p w:rsidR="003A1C49" w:rsidRPr="003A1C49" w:rsidRDefault="003A1C49" w:rsidP="003A1C49">
      <w:pPr>
        <w:spacing w:after="0"/>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12. Выпас сельскохозяйственных животных на полосе отвода автомобильной дороги запрещен.</w:t>
      </w:r>
    </w:p>
    <w:p w:rsidR="003A1C49" w:rsidRPr="003A1C49" w:rsidRDefault="003A1C49" w:rsidP="003A1C49">
      <w:pPr>
        <w:spacing w:after="0"/>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13. 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w:t>
      </w:r>
    </w:p>
    <w:p w:rsidR="003A1C49" w:rsidRPr="003A1C49" w:rsidRDefault="003A1C49" w:rsidP="003A1C49">
      <w:pPr>
        <w:spacing w:after="0"/>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14. Крупный  и мелкий рогатый скот должен быть обязательно забиркован (см. приказ К51 от 11.1О.04г. п. 14. Управление ветеринарии). Крупный и мелкий рогатый скот, находящийся без присмотра, а также не имеющий номера, считается бродячим и подлежит отлову.</w:t>
      </w:r>
    </w:p>
    <w:p w:rsidR="003A1C49" w:rsidRPr="003A1C49" w:rsidRDefault="003A1C49" w:rsidP="003A1C49">
      <w:pPr>
        <w:spacing w:after="0"/>
        <w:ind w:firstLine="709"/>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15.</w:t>
      </w:r>
      <w:r w:rsidRPr="003A1C49">
        <w:rPr>
          <w:rFonts w:ascii="Calibri" w:eastAsia="Times New Roman" w:hAnsi="Calibri" w:cs="Times New Roman"/>
          <w:sz w:val="28"/>
          <w:szCs w:val="28"/>
          <w:lang w:eastAsia="ru-RU"/>
        </w:rPr>
        <w:t xml:space="preserve"> </w:t>
      </w:r>
      <w:r w:rsidRPr="003A1C49">
        <w:rPr>
          <w:rFonts w:ascii="Times New Roman" w:eastAsia="Times New Roman" w:hAnsi="Times New Roman" w:cs="Times New Roman"/>
          <w:sz w:val="28"/>
          <w:szCs w:val="28"/>
          <w:lang w:eastAsia="ru-RU"/>
        </w:rPr>
        <w:t>Убой сельскохозяйственных животных производится только в специально оборудованных для этого убойных пунктах или площадках, при этом исключая  попадание боенских отходов на улицы, переулки и другие территории населенного пункта.</w:t>
      </w:r>
    </w:p>
    <w:p w:rsidR="003A1C49" w:rsidRPr="003A1C49" w:rsidRDefault="003A1C49" w:rsidP="003A1C49">
      <w:pPr>
        <w:spacing w:after="0" w:line="240" w:lineRule="auto"/>
        <w:jc w:val="both"/>
        <w:rPr>
          <w:rFonts w:ascii="Times New Roman" w:eastAsia="Times New Roman" w:hAnsi="Times New Roman" w:cs="Times New Roman"/>
          <w:sz w:val="24"/>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bCs/>
          <w:sz w:val="28"/>
          <w:szCs w:val="28"/>
          <w:lang w:eastAsia="ru-RU"/>
        </w:rPr>
      </w:pPr>
      <w:r w:rsidRPr="003A1C49">
        <w:rPr>
          <w:rFonts w:ascii="Times New Roman" w:eastAsia="Times New Roman" w:hAnsi="Times New Roman" w:cs="Times New Roman"/>
          <w:sz w:val="28"/>
          <w:szCs w:val="28"/>
          <w:lang w:eastAsia="ru-RU"/>
        </w:rPr>
        <w:t xml:space="preserve">Статья 47. </w:t>
      </w:r>
      <w:r w:rsidRPr="003A1C49">
        <w:rPr>
          <w:rFonts w:ascii="Times New Roman" w:eastAsia="Times New Roman" w:hAnsi="Times New Roman" w:cs="Times New Roman"/>
          <w:bCs/>
          <w:sz w:val="28"/>
          <w:szCs w:val="28"/>
          <w:lang w:eastAsia="ru-RU"/>
        </w:rPr>
        <w:t>Порядок и условия содержания животных.</w:t>
      </w:r>
    </w:p>
    <w:p w:rsidR="003A1C49" w:rsidRPr="003A1C49" w:rsidRDefault="003A1C49" w:rsidP="003A1C49">
      <w:pPr>
        <w:spacing w:after="0" w:line="240" w:lineRule="auto"/>
        <w:ind w:firstLine="851"/>
        <w:jc w:val="both"/>
        <w:rPr>
          <w:rFonts w:ascii="Times New Roman" w:eastAsia="Times New Roman" w:hAnsi="Times New Roman" w:cs="Times New Roman"/>
          <w:bCs/>
          <w:sz w:val="28"/>
          <w:szCs w:val="28"/>
          <w:lang w:eastAsia="ru-RU"/>
        </w:rPr>
      </w:pP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bCs/>
          <w:sz w:val="28"/>
          <w:szCs w:val="28"/>
          <w:lang w:eastAsia="ru-RU"/>
        </w:rPr>
        <w:t xml:space="preserve">1. </w:t>
      </w:r>
      <w:r w:rsidRPr="003A1C49">
        <w:rPr>
          <w:rFonts w:ascii="Times New Roman" w:eastAsia="Times New Roman" w:hAnsi="Times New Roman" w:cs="Times New Roman"/>
          <w:sz w:val="28"/>
          <w:szCs w:val="28"/>
          <w:lang w:eastAsia="ru-RU"/>
        </w:rPr>
        <w:t>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2.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A1C49">
        <w:rPr>
          <w:rFonts w:ascii="Times New Roman" w:eastAsia="Times New Roman" w:hAnsi="Times New Roman" w:cs="Times New Roman"/>
          <w:bCs/>
          <w:sz w:val="28"/>
          <w:szCs w:val="28"/>
          <w:lang w:eastAsia="ru-RU"/>
        </w:rPr>
        <w:t>тишину</w:t>
      </w:r>
      <w:r w:rsidRPr="003A1C49">
        <w:rPr>
          <w:rFonts w:ascii="Times New Roman" w:eastAsia="Times New Roman" w:hAnsi="Times New Roman" w:cs="Times New Roman"/>
          <w:b/>
          <w:bCs/>
          <w:sz w:val="28"/>
          <w:szCs w:val="28"/>
          <w:lang w:eastAsia="ru-RU"/>
        </w:rPr>
        <w:t xml:space="preserve"> </w:t>
      </w:r>
      <w:r w:rsidRPr="003A1C49">
        <w:rPr>
          <w:rFonts w:ascii="Times New Roman" w:eastAsia="Times New Roman" w:hAnsi="Times New Roman" w:cs="Times New Roman"/>
          <w:sz w:val="28"/>
          <w:szCs w:val="28"/>
          <w:lang w:eastAsia="ru-RU"/>
        </w:rPr>
        <w:t>для окружающих в соответствии с действующим законодательством Российской Федерации.</w:t>
      </w: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3.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4.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 </w:t>
      </w: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p>
    <w:p w:rsidR="003A1C49" w:rsidRPr="003A1C49" w:rsidRDefault="003A1C49" w:rsidP="003A1C49">
      <w:pPr>
        <w:spacing w:after="0" w:line="240" w:lineRule="auto"/>
        <w:ind w:firstLine="851"/>
        <w:jc w:val="both"/>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sz w:val="28"/>
          <w:szCs w:val="28"/>
          <w:lang w:eastAsia="ru-RU"/>
        </w:rPr>
        <w:t>2</w:t>
      </w:r>
      <w:r w:rsidRPr="003A1C49">
        <w:rPr>
          <w:rFonts w:ascii="Times New Roman" w:eastAsia="Times New Roman" w:hAnsi="Times New Roman" w:cs="Times New Roman"/>
          <w:color w:val="000000"/>
          <w:sz w:val="28"/>
          <w:szCs w:val="28"/>
          <w:lang w:eastAsia="ru-RU"/>
        </w:rPr>
        <w:t>. Настоящее решение подлежит размещению на официальном интернет-сайте Администрации Дубовского сельского поселения.</w:t>
      </w:r>
    </w:p>
    <w:p w:rsidR="003A1C49" w:rsidRPr="003A1C49" w:rsidRDefault="003A1C49" w:rsidP="003A1C49">
      <w:pPr>
        <w:spacing w:after="0" w:line="240" w:lineRule="auto"/>
        <w:ind w:firstLine="851"/>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color w:val="000000"/>
          <w:sz w:val="28"/>
          <w:szCs w:val="28"/>
          <w:lang w:eastAsia="ru-RU"/>
        </w:rPr>
        <w:t>3</w:t>
      </w:r>
      <w:r w:rsidRPr="003A1C49">
        <w:rPr>
          <w:rFonts w:ascii="Times New Roman" w:eastAsia="Times New Roman" w:hAnsi="Times New Roman" w:cs="Times New Roman"/>
          <w:color w:val="000000"/>
          <w:sz w:val="24"/>
          <w:szCs w:val="28"/>
          <w:lang w:eastAsia="ru-RU"/>
        </w:rPr>
        <w:t xml:space="preserve">.  </w:t>
      </w:r>
      <w:r w:rsidRPr="003A1C49">
        <w:rPr>
          <w:rFonts w:ascii="Times New Roman" w:eastAsia="Times New Roman" w:hAnsi="Times New Roman" w:cs="Times New Roman"/>
          <w:color w:val="000000"/>
          <w:sz w:val="28"/>
          <w:szCs w:val="28"/>
          <w:lang w:eastAsia="ru-RU"/>
        </w:rPr>
        <w:t>Контроль за выполнением настоящего решения возложить на комиссию по бюджету, налогам и собственности, по аграрным вопросам, благоустройству, жилищно-коммунальному хозяйству, транспорту и дорожной деятельности.</w:t>
      </w: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u w:val="single"/>
          <w:lang w:eastAsia="ru-RU"/>
        </w:rPr>
      </w:pP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u w:val="single"/>
          <w:lang w:eastAsia="ru-RU"/>
        </w:rPr>
      </w:pPr>
    </w:p>
    <w:p w:rsidR="003A1C49" w:rsidRPr="003A1C49" w:rsidRDefault="003A1C49" w:rsidP="003A1C49">
      <w:pPr>
        <w:spacing w:after="0" w:line="240" w:lineRule="auto"/>
        <w:ind w:firstLine="709"/>
        <w:jc w:val="both"/>
        <w:rPr>
          <w:rFonts w:ascii="Times New Roman" w:eastAsia="Times New Roman" w:hAnsi="Times New Roman" w:cs="Times New Roman"/>
          <w:color w:val="000000"/>
          <w:sz w:val="28"/>
          <w:szCs w:val="28"/>
          <w:u w:val="single"/>
          <w:lang w:eastAsia="ru-RU"/>
        </w:rPr>
      </w:pPr>
    </w:p>
    <w:p w:rsidR="003A1C49" w:rsidRPr="003A1C49" w:rsidRDefault="003A1C49" w:rsidP="003A1C49">
      <w:pPr>
        <w:spacing w:after="0" w:line="240" w:lineRule="auto"/>
        <w:jc w:val="both"/>
        <w:rPr>
          <w:rFonts w:ascii="Times New Roman" w:eastAsia="Times New Roman" w:hAnsi="Times New Roman" w:cs="Times New Roman"/>
          <w:bCs/>
          <w:color w:val="000000"/>
          <w:sz w:val="28"/>
          <w:szCs w:val="28"/>
          <w:lang w:eastAsia="ru-RU"/>
        </w:rPr>
      </w:pPr>
      <w:r w:rsidRPr="003A1C49">
        <w:rPr>
          <w:rFonts w:ascii="Times New Roman" w:eastAsia="Times New Roman" w:hAnsi="Times New Roman" w:cs="Times New Roman"/>
          <w:bCs/>
          <w:color w:val="000000"/>
          <w:sz w:val="28"/>
          <w:szCs w:val="28"/>
          <w:lang w:eastAsia="ru-RU"/>
        </w:rPr>
        <w:t>Председатель Собрания депутатов -</w:t>
      </w:r>
    </w:p>
    <w:p w:rsidR="003A1C49" w:rsidRPr="003A1C49" w:rsidRDefault="003A1C49" w:rsidP="003A1C49">
      <w:pPr>
        <w:spacing w:after="0" w:line="240" w:lineRule="auto"/>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bCs/>
          <w:color w:val="000000"/>
          <w:sz w:val="28"/>
          <w:szCs w:val="28"/>
          <w:lang w:eastAsia="ru-RU"/>
        </w:rPr>
        <w:t>Глава  Дубовского сельского поселения                                                     И.А. Лысенко</w:t>
      </w:r>
    </w:p>
    <w:p w:rsidR="003A1C49" w:rsidRPr="003A1C49" w:rsidRDefault="003A1C49" w:rsidP="003A1C49">
      <w:pPr>
        <w:spacing w:after="0" w:line="240" w:lineRule="auto"/>
        <w:ind w:left="4678"/>
        <w:jc w:val="right"/>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ind w:left="4678"/>
        <w:jc w:val="right"/>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ind w:left="4678"/>
        <w:jc w:val="right"/>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jc w:val="center"/>
        <w:outlineLvl w:val="0"/>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РОССИЙСКАЯ ФЕДЕРАЦИЯ</w:t>
      </w:r>
    </w:p>
    <w:p w:rsidR="003A1C49" w:rsidRPr="003A1C49" w:rsidRDefault="003A1C49" w:rsidP="003A1C49">
      <w:pPr>
        <w:spacing w:after="0" w:line="240" w:lineRule="auto"/>
        <w:jc w:val="center"/>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РОСТОВСКАЯ ОБЛАСТЬ</w:t>
      </w:r>
    </w:p>
    <w:p w:rsidR="003A1C49" w:rsidRPr="003A1C49" w:rsidRDefault="003A1C49" w:rsidP="003A1C49">
      <w:pPr>
        <w:spacing w:after="0" w:line="240" w:lineRule="auto"/>
        <w:jc w:val="center"/>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МУНИЦИПАЛЬНОЕ ОБРАЗОВАНИЕ «ДУБОВСКИЙ РАЙОН»</w:t>
      </w:r>
    </w:p>
    <w:p w:rsidR="003A1C49" w:rsidRPr="003A1C49" w:rsidRDefault="003A1C49" w:rsidP="003A1C49">
      <w:pPr>
        <w:spacing w:after="0" w:line="240" w:lineRule="auto"/>
        <w:jc w:val="center"/>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 xml:space="preserve">СОБРАНИЕ ДЕПУТАТОВ </w:t>
      </w:r>
    </w:p>
    <w:p w:rsidR="003A1C49" w:rsidRPr="003A1C49" w:rsidRDefault="003A1C49" w:rsidP="003A1C49">
      <w:pPr>
        <w:spacing w:after="0" w:line="240" w:lineRule="auto"/>
        <w:jc w:val="center"/>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 xml:space="preserve">ДУБОВСКОГО СЕЛЬСКОГО ПОСЕЛЕНИЯ </w:t>
      </w:r>
    </w:p>
    <w:p w:rsidR="003A1C49" w:rsidRPr="003A1C49" w:rsidRDefault="003A1C49" w:rsidP="003A1C49">
      <w:pPr>
        <w:spacing w:after="0"/>
        <w:jc w:val="center"/>
        <w:outlineLvl w:val="0"/>
        <w:rPr>
          <w:rFonts w:ascii="Times New Roman" w:eastAsia="Times New Roman" w:hAnsi="Times New Roman" w:cs="Times New Roman"/>
          <w:sz w:val="24"/>
          <w:szCs w:val="24"/>
          <w:lang w:eastAsia="ru-RU"/>
        </w:rPr>
      </w:pPr>
    </w:p>
    <w:p w:rsidR="003A1C49" w:rsidRPr="003A1C49" w:rsidRDefault="003A1C49" w:rsidP="003A1C49">
      <w:pPr>
        <w:spacing w:after="0"/>
        <w:outlineLvl w:val="0"/>
        <w:rPr>
          <w:rFonts w:ascii="Times New Roman" w:eastAsia="Times New Roman" w:hAnsi="Times New Roman" w:cs="Times New Roman"/>
          <w:sz w:val="24"/>
          <w:szCs w:val="24"/>
          <w:lang w:eastAsia="ru-RU"/>
        </w:rPr>
      </w:pPr>
      <w:r w:rsidRPr="003A1C49">
        <w:rPr>
          <w:rFonts w:ascii="Times New Roman" w:eastAsia="Times New Roman" w:hAnsi="Times New Roman" w:cs="Times New Roman"/>
          <w:sz w:val="24"/>
          <w:szCs w:val="24"/>
          <w:lang w:eastAsia="ru-RU"/>
        </w:rPr>
        <w:t xml:space="preserve">                                                           РЕШЕНИЕ №  47                                           </w:t>
      </w:r>
    </w:p>
    <w:p w:rsidR="003A1C49" w:rsidRPr="003A1C49" w:rsidRDefault="003A1C49" w:rsidP="003A1C49">
      <w:pPr>
        <w:jc w:val="center"/>
        <w:rPr>
          <w:rFonts w:ascii="Times New Roman" w:eastAsia="Times New Roman" w:hAnsi="Times New Roman" w:cs="Times New Roman"/>
          <w:sz w:val="24"/>
          <w:szCs w:val="24"/>
          <w:lang w:eastAsia="ru-RU"/>
        </w:rPr>
      </w:pPr>
    </w:p>
    <w:p w:rsidR="003A1C49" w:rsidRPr="003A1C49" w:rsidRDefault="003A1C49" w:rsidP="003A1C49">
      <w:pPr>
        <w:spacing w:after="0"/>
        <w:outlineLvl w:val="0"/>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w:t>
      </w:r>
      <w:r w:rsidRPr="003A1C49">
        <w:rPr>
          <w:rFonts w:ascii="Times New Roman" w:eastAsia="Times New Roman" w:hAnsi="Times New Roman" w:cs="Times New Roman"/>
          <w:sz w:val="28"/>
          <w:szCs w:val="28"/>
          <w:u w:val="single"/>
          <w:lang w:eastAsia="ru-RU"/>
        </w:rPr>
        <w:t>30</w:t>
      </w:r>
      <w:r w:rsidRPr="003A1C49">
        <w:rPr>
          <w:rFonts w:ascii="Times New Roman" w:eastAsia="Times New Roman" w:hAnsi="Times New Roman" w:cs="Times New Roman"/>
          <w:sz w:val="28"/>
          <w:szCs w:val="28"/>
          <w:lang w:eastAsia="ru-RU"/>
        </w:rPr>
        <w:t xml:space="preserve"> » сентября 2022 г.                                                                     с.Дубовское </w:t>
      </w:r>
    </w:p>
    <w:p w:rsidR="003A1C49" w:rsidRPr="003A1C49" w:rsidRDefault="003A1C49" w:rsidP="003A1C49">
      <w:pPr>
        <w:spacing w:after="0" w:line="240" w:lineRule="auto"/>
        <w:jc w:val="center"/>
        <w:rPr>
          <w:rFonts w:ascii="Times New Roman" w:eastAsia="Times New Roman" w:hAnsi="Times New Roman" w:cs="Times New Roman"/>
          <w:color w:val="000000"/>
          <w:sz w:val="28"/>
          <w:szCs w:val="28"/>
          <w:lang w:eastAsia="ru-RU"/>
        </w:rPr>
      </w:pPr>
    </w:p>
    <w:p w:rsidR="003A1C49" w:rsidRPr="003A1C49" w:rsidRDefault="003A1C49" w:rsidP="003A1C49">
      <w:pPr>
        <w:spacing w:after="0" w:line="240" w:lineRule="auto"/>
        <w:jc w:val="center"/>
        <w:rPr>
          <w:rFonts w:ascii="Times New Roman" w:eastAsia="Times New Roman" w:hAnsi="Times New Roman" w:cs="Times New Roman"/>
          <w:color w:val="3C3C3C"/>
          <w:sz w:val="28"/>
          <w:szCs w:val="28"/>
          <w:lang w:eastAsia="ru-RU"/>
        </w:rPr>
      </w:pPr>
      <w:r w:rsidRPr="003A1C49">
        <w:rPr>
          <w:rFonts w:ascii="Times New Roman" w:eastAsia="Times New Roman" w:hAnsi="Times New Roman" w:cs="Times New Roman"/>
          <w:color w:val="000000"/>
          <w:sz w:val="28"/>
          <w:szCs w:val="28"/>
          <w:lang w:eastAsia="ru-RU"/>
        </w:rPr>
        <w:t>Об утверждении перечня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муниципального образования «Дубовского сельское поселения»</w:t>
      </w:r>
    </w:p>
    <w:p w:rsidR="003A1C49" w:rsidRPr="003A1C49" w:rsidRDefault="003A1C49" w:rsidP="003A1C49">
      <w:pPr>
        <w:tabs>
          <w:tab w:val="left" w:pos="709"/>
        </w:tabs>
        <w:spacing w:after="0"/>
        <w:rPr>
          <w:rFonts w:ascii="Times New Roman" w:eastAsia="Times New Roman" w:hAnsi="Times New Roman" w:cs="Times New Roman"/>
          <w:sz w:val="28"/>
          <w:szCs w:val="28"/>
          <w:lang w:eastAsia="ru-RU"/>
        </w:rPr>
      </w:pPr>
    </w:p>
    <w:p w:rsidR="003A1C49" w:rsidRPr="003A1C49" w:rsidRDefault="003A1C49" w:rsidP="003A1C49">
      <w:pPr>
        <w:tabs>
          <w:tab w:val="left" w:pos="450"/>
        </w:tabs>
        <w:spacing w:after="0" w:line="240" w:lineRule="auto"/>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color w:val="000000"/>
          <w:sz w:val="28"/>
          <w:szCs w:val="28"/>
          <w:lang w:eastAsia="ru-RU"/>
        </w:rPr>
        <w:t xml:space="preserve">           В соответствии с Областным законом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w:t>
      </w:r>
      <w:r w:rsidRPr="003A1C49">
        <w:rPr>
          <w:rFonts w:ascii="Times New Roman" w:eastAsia="Times New Roman" w:hAnsi="Times New Roman" w:cs="Times New Roman"/>
          <w:sz w:val="28"/>
          <w:szCs w:val="28"/>
          <w:lang w:eastAsia="ru-RU"/>
        </w:rPr>
        <w:t>и на основании решения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 Собрание депутатов Дубовского сельского поселения</w:t>
      </w:r>
    </w:p>
    <w:p w:rsidR="003A1C49" w:rsidRPr="003A1C49" w:rsidRDefault="003A1C49" w:rsidP="003A1C49">
      <w:pPr>
        <w:tabs>
          <w:tab w:val="left" w:pos="567"/>
        </w:tabs>
        <w:spacing w:after="0"/>
        <w:jc w:val="center"/>
        <w:rPr>
          <w:rFonts w:ascii="Times New Roman" w:eastAsia="Times New Roman" w:hAnsi="Times New Roman" w:cs="Times New Roman"/>
          <w:sz w:val="28"/>
          <w:szCs w:val="28"/>
          <w:lang w:eastAsia="ru-RU"/>
        </w:rPr>
      </w:pPr>
    </w:p>
    <w:p w:rsidR="003A1C49" w:rsidRPr="003A1C49" w:rsidRDefault="003A1C49" w:rsidP="003A1C49">
      <w:pPr>
        <w:tabs>
          <w:tab w:val="left" w:pos="567"/>
        </w:tabs>
        <w:spacing w:after="0"/>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РЕШИЛО:</w:t>
      </w:r>
    </w:p>
    <w:p w:rsidR="003A1C49" w:rsidRPr="003A1C49" w:rsidRDefault="003A1C49" w:rsidP="003A1C49">
      <w:pPr>
        <w:tabs>
          <w:tab w:val="left" w:pos="567"/>
        </w:tabs>
        <w:spacing w:after="0"/>
        <w:jc w:val="center"/>
        <w:rPr>
          <w:rFonts w:ascii="Times New Roman" w:eastAsia="Times New Roman" w:hAnsi="Times New Roman" w:cs="Times New Roman"/>
          <w:sz w:val="28"/>
          <w:szCs w:val="28"/>
          <w:lang w:eastAsia="ru-RU"/>
        </w:rPr>
      </w:pPr>
    </w:p>
    <w:p w:rsidR="003A1C49" w:rsidRPr="003A1C49" w:rsidRDefault="003A1C49" w:rsidP="003A1C49">
      <w:pPr>
        <w:numPr>
          <w:ilvl w:val="0"/>
          <w:numId w:val="38"/>
        </w:numPr>
        <w:spacing w:after="0" w:line="240" w:lineRule="auto"/>
        <w:jc w:val="both"/>
        <w:rPr>
          <w:rFonts w:ascii="Times New Roman" w:eastAsia="Times New Roman" w:hAnsi="Times New Roman" w:cs="Times New Roman"/>
          <w:color w:val="3C3C3C"/>
          <w:sz w:val="28"/>
          <w:szCs w:val="28"/>
          <w:lang w:eastAsia="ru-RU"/>
        </w:rPr>
      </w:pPr>
      <w:r w:rsidRPr="003A1C49">
        <w:rPr>
          <w:rFonts w:ascii="Times New Roman" w:eastAsia="Times New Roman" w:hAnsi="Times New Roman" w:cs="Times New Roman"/>
          <w:color w:val="000000"/>
          <w:sz w:val="28"/>
          <w:szCs w:val="28"/>
          <w:lang w:eastAsia="ru-RU"/>
        </w:rPr>
        <w:t>Определить места на территории Дубовского сельского поселения,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муниципального образования «Дубовского сельское поселения».</w:t>
      </w:r>
    </w:p>
    <w:p w:rsidR="003A1C49" w:rsidRPr="003A1C49" w:rsidRDefault="003A1C49" w:rsidP="003A1C49">
      <w:pPr>
        <w:tabs>
          <w:tab w:val="left" w:pos="567"/>
        </w:tabs>
        <w:spacing w:line="240" w:lineRule="auto"/>
        <w:jc w:val="both"/>
        <w:rPr>
          <w:rFonts w:ascii="Calibri" w:eastAsia="Times New Roman" w:hAnsi="Calibri" w:cs="Times New Roman"/>
          <w:color w:val="000000"/>
          <w:sz w:val="28"/>
          <w:szCs w:val="28"/>
          <w:lang w:eastAsia="ru-RU"/>
        </w:rPr>
      </w:pPr>
    </w:p>
    <w:p w:rsidR="003A1C49" w:rsidRPr="003A1C49" w:rsidRDefault="003A1C49" w:rsidP="003A1C49">
      <w:pPr>
        <w:numPr>
          <w:ilvl w:val="0"/>
          <w:numId w:val="38"/>
        </w:numPr>
        <w:tabs>
          <w:tab w:val="left" w:pos="567"/>
        </w:tabs>
        <w:spacing w:after="0" w:line="240" w:lineRule="auto"/>
        <w:contextualSpacing/>
        <w:jc w:val="both"/>
        <w:rPr>
          <w:rFonts w:ascii="Times New Roman" w:eastAsia="Times New Roman" w:hAnsi="Times New Roman" w:cs="Times New Roman"/>
          <w:color w:val="000000"/>
          <w:sz w:val="28"/>
          <w:szCs w:val="28"/>
          <w:lang w:eastAsia="ru-RU"/>
        </w:rPr>
      </w:pPr>
      <w:r w:rsidRPr="003A1C49">
        <w:rPr>
          <w:rFonts w:ascii="Times New Roman" w:eastAsia="Times New Roman" w:hAnsi="Times New Roman" w:cs="Times New Roman"/>
          <w:color w:val="000000"/>
          <w:sz w:val="28"/>
          <w:szCs w:val="28"/>
          <w:lang w:eastAsia="ru-RU"/>
        </w:rPr>
        <w:t xml:space="preserve">Отменить Решение № 129 от 02.03.2013 года «Об определении мест на территории Дубовского сельского поселения, </w:t>
      </w:r>
      <w:r w:rsidRPr="003A1C49">
        <w:rPr>
          <w:rFonts w:ascii="Times New Roman" w:eastAsia="Times New Roman" w:hAnsi="Times New Roman" w:cs="Times New Roman"/>
          <w:sz w:val="28"/>
          <w:szCs w:val="28"/>
          <w:lang w:eastAsia="ru-RU"/>
        </w:rPr>
        <w:t>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3A1C49" w:rsidRPr="003A1C49" w:rsidRDefault="003A1C49" w:rsidP="003A1C49">
      <w:pPr>
        <w:numPr>
          <w:ilvl w:val="0"/>
          <w:numId w:val="38"/>
        </w:numPr>
        <w:spacing w:after="0" w:line="240" w:lineRule="auto"/>
        <w:contextualSpacing/>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p>
    <w:p w:rsidR="003A1C49" w:rsidRPr="003A1C49" w:rsidRDefault="003A1C49" w:rsidP="003A1C49">
      <w:pPr>
        <w:tabs>
          <w:tab w:val="left" w:pos="567"/>
        </w:tabs>
        <w:spacing w:after="0" w:line="240" w:lineRule="auto"/>
        <w:ind w:left="720"/>
        <w:contextualSpacing/>
        <w:jc w:val="both"/>
        <w:rPr>
          <w:rFonts w:ascii="Times New Roman" w:eastAsia="Times New Roman" w:hAnsi="Times New Roman" w:cs="Times New Roman"/>
          <w:color w:val="000000"/>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tabs>
          <w:tab w:val="left" w:pos="450"/>
        </w:tabs>
        <w:spacing w:after="0" w:line="240" w:lineRule="auto"/>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Председатель Собрания депутатов</w:t>
      </w:r>
    </w:p>
    <w:p w:rsidR="003A1C49" w:rsidRPr="003A1C49" w:rsidRDefault="003A1C49" w:rsidP="003A1C49">
      <w:pPr>
        <w:tabs>
          <w:tab w:val="left" w:pos="450"/>
        </w:tabs>
        <w:spacing w:after="0" w:line="240" w:lineRule="auto"/>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lastRenderedPageBreak/>
        <w:t>Глава Дубовского сельского поселения                                       И.А. Лысенко</w:t>
      </w: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tabs>
          <w:tab w:val="left" w:pos="709"/>
        </w:tabs>
        <w:spacing w:after="0"/>
        <w:rPr>
          <w:rFonts w:ascii="Times New Roman" w:eastAsia="Times New Roman" w:hAnsi="Times New Roman" w:cs="Times New Roman"/>
          <w:color w:val="000000"/>
          <w:sz w:val="24"/>
          <w:szCs w:val="24"/>
          <w:lang w:eastAsia="ru-RU"/>
        </w:rPr>
      </w:pPr>
    </w:p>
    <w:p w:rsidR="003A1C49" w:rsidRPr="003A1C49" w:rsidRDefault="003A1C49" w:rsidP="003A1C49">
      <w:pPr>
        <w:tabs>
          <w:tab w:val="left" w:pos="709"/>
        </w:tabs>
        <w:spacing w:after="0"/>
        <w:ind w:left="360"/>
        <w:jc w:val="right"/>
        <w:rPr>
          <w:rFonts w:ascii="Times New Roman" w:eastAsia="Times New Roman" w:hAnsi="Times New Roman" w:cs="Times New Roman"/>
          <w:color w:val="000000"/>
          <w:sz w:val="24"/>
          <w:szCs w:val="24"/>
          <w:lang w:eastAsia="ru-RU"/>
        </w:rPr>
      </w:pPr>
    </w:p>
    <w:p w:rsidR="003A1C49" w:rsidRPr="003A1C49" w:rsidRDefault="003A1C49" w:rsidP="003A1C49">
      <w:pPr>
        <w:tabs>
          <w:tab w:val="left" w:pos="709"/>
        </w:tabs>
        <w:spacing w:after="0"/>
        <w:ind w:left="360"/>
        <w:jc w:val="right"/>
        <w:rPr>
          <w:rFonts w:ascii="Times New Roman" w:eastAsia="Times New Roman" w:hAnsi="Times New Roman" w:cs="Times New Roman"/>
          <w:color w:val="000000"/>
          <w:sz w:val="24"/>
          <w:szCs w:val="24"/>
          <w:lang w:eastAsia="ru-RU"/>
        </w:rPr>
      </w:pPr>
      <w:r w:rsidRPr="003A1C49">
        <w:rPr>
          <w:rFonts w:ascii="Times New Roman" w:eastAsia="Times New Roman" w:hAnsi="Times New Roman" w:cs="Times New Roman"/>
          <w:color w:val="000000"/>
          <w:sz w:val="24"/>
          <w:szCs w:val="24"/>
          <w:lang w:eastAsia="ru-RU"/>
        </w:rPr>
        <w:t xml:space="preserve">Приложение </w:t>
      </w:r>
    </w:p>
    <w:p w:rsidR="003A1C49" w:rsidRPr="003A1C49" w:rsidRDefault="003A1C49" w:rsidP="003A1C49">
      <w:pPr>
        <w:tabs>
          <w:tab w:val="left" w:pos="709"/>
        </w:tabs>
        <w:spacing w:after="0"/>
        <w:ind w:left="360"/>
        <w:jc w:val="right"/>
        <w:rPr>
          <w:rFonts w:ascii="Times New Roman" w:eastAsia="Times New Roman" w:hAnsi="Times New Roman" w:cs="Times New Roman"/>
          <w:color w:val="000000"/>
          <w:sz w:val="24"/>
          <w:szCs w:val="24"/>
          <w:lang w:eastAsia="ru-RU"/>
        </w:rPr>
      </w:pPr>
      <w:r w:rsidRPr="003A1C49">
        <w:rPr>
          <w:rFonts w:ascii="Times New Roman" w:eastAsia="Times New Roman" w:hAnsi="Times New Roman" w:cs="Times New Roman"/>
          <w:color w:val="000000"/>
          <w:sz w:val="24"/>
          <w:szCs w:val="24"/>
          <w:lang w:eastAsia="ru-RU"/>
        </w:rPr>
        <w:t xml:space="preserve"> к решению Собрания депутатов                                                                           Дубовского  сельского поселения </w:t>
      </w:r>
    </w:p>
    <w:p w:rsidR="003A1C49" w:rsidRPr="003A1C49" w:rsidRDefault="003A1C49" w:rsidP="003A1C49">
      <w:pPr>
        <w:tabs>
          <w:tab w:val="left" w:pos="709"/>
        </w:tabs>
        <w:spacing w:after="0"/>
        <w:ind w:left="360"/>
        <w:jc w:val="right"/>
        <w:rPr>
          <w:rFonts w:ascii="Times New Roman" w:eastAsia="Times New Roman" w:hAnsi="Times New Roman" w:cs="Times New Roman"/>
          <w:color w:val="000000"/>
          <w:sz w:val="24"/>
          <w:szCs w:val="24"/>
          <w:lang w:eastAsia="ru-RU"/>
        </w:rPr>
      </w:pPr>
      <w:r w:rsidRPr="003A1C49">
        <w:rPr>
          <w:rFonts w:ascii="Times New Roman" w:eastAsia="Times New Roman" w:hAnsi="Times New Roman" w:cs="Times New Roman"/>
          <w:color w:val="000000"/>
          <w:sz w:val="24"/>
          <w:szCs w:val="24"/>
          <w:lang w:eastAsia="ru-RU"/>
        </w:rPr>
        <w:t xml:space="preserve"> от 30 сентября 2022г. года № 47</w:t>
      </w:r>
    </w:p>
    <w:p w:rsidR="003A1C49" w:rsidRPr="003A1C49" w:rsidRDefault="003A1C49" w:rsidP="003A1C49">
      <w:pPr>
        <w:spacing w:after="0"/>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Перечень мест,</w:t>
      </w:r>
    </w:p>
    <w:p w:rsidR="003A1C49" w:rsidRPr="003A1C49" w:rsidRDefault="003A1C49" w:rsidP="003A1C49">
      <w:pPr>
        <w:spacing w:after="0"/>
        <w:jc w:val="center"/>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 а также общественных мест, в </w:t>
      </w:r>
      <w:r w:rsidRPr="003A1C49">
        <w:rPr>
          <w:rFonts w:ascii="Times New Roman" w:eastAsia="Times New Roman" w:hAnsi="Times New Roman" w:cs="Times New Roman"/>
          <w:sz w:val="28"/>
          <w:szCs w:val="28"/>
          <w:lang w:eastAsia="ru-RU"/>
        </w:rPr>
        <w:lastRenderedPageBreak/>
        <w:t>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муниципального образования  «Дубовского сельское поселение».</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1. Дети (лица, не достигшие возраста 16 лет) не могут находиться в ночное время суток с 22 часов до 6 часов следующего дня  без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3A1C49" w:rsidRPr="003A1C49" w:rsidRDefault="003A1C49" w:rsidP="003A1C49">
      <w:pPr>
        <w:spacing w:after="0"/>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 территории водонапорных башен :</w:t>
      </w:r>
    </w:p>
    <w:p w:rsidR="003A1C49" w:rsidRPr="003A1C49" w:rsidRDefault="003A1C49" w:rsidP="003A1C49">
      <w:pPr>
        <w:spacing w:after="0"/>
        <w:rPr>
          <w:rFonts w:ascii="Times New Roman" w:eastAsia="Times New Roman" w:hAnsi="Times New Roman" w:cs="Times New Roman"/>
          <w:sz w:val="28"/>
          <w:szCs w:val="28"/>
          <w:lang w:eastAsia="ru-RU"/>
        </w:rPr>
      </w:pPr>
      <w:r w:rsidRPr="003A1C49">
        <w:rPr>
          <w:rFonts w:ascii="Calibri" w:eastAsia="Times New Roman" w:hAnsi="Calibri" w:cs="Times New Roman"/>
          <w:sz w:val="28"/>
          <w:szCs w:val="28"/>
          <w:lang w:eastAsia="ru-RU"/>
        </w:rPr>
        <w:t xml:space="preserve">      </w:t>
      </w:r>
      <w:r w:rsidRPr="003A1C49">
        <w:rPr>
          <w:rFonts w:ascii="Times New Roman" w:eastAsia="Times New Roman" w:hAnsi="Times New Roman" w:cs="Times New Roman"/>
          <w:sz w:val="28"/>
          <w:szCs w:val="28"/>
          <w:lang w:eastAsia="ru-RU"/>
        </w:rPr>
        <w:t>Водонапорная башня</w:t>
      </w:r>
      <w:r w:rsidRPr="003A1C49">
        <w:rPr>
          <w:rFonts w:ascii="Calibri" w:eastAsia="Times New Roman" w:hAnsi="Calibri" w:cs="Times New Roman"/>
          <w:sz w:val="28"/>
          <w:szCs w:val="28"/>
          <w:lang w:eastAsia="ru-RU"/>
        </w:rPr>
        <w:t xml:space="preserve"> - </w:t>
      </w:r>
      <w:r w:rsidRPr="003A1C49">
        <w:rPr>
          <w:rFonts w:ascii="Times New Roman" w:eastAsia="Times New Roman" w:hAnsi="Times New Roman" w:cs="Times New Roman"/>
          <w:sz w:val="28"/>
          <w:szCs w:val="28"/>
          <w:lang w:eastAsia="ru-RU"/>
        </w:rPr>
        <w:t>пер.Герцена 50А;</w:t>
      </w:r>
    </w:p>
    <w:p w:rsidR="003A1C49" w:rsidRPr="003A1C49" w:rsidRDefault="003A1C49" w:rsidP="003A1C49">
      <w:pPr>
        <w:spacing w:after="0"/>
        <w:rPr>
          <w:rFonts w:ascii="Times New Roman" w:eastAsia="Times New Roman" w:hAnsi="Times New Roman" w:cs="Times New Roman"/>
          <w:sz w:val="28"/>
          <w:szCs w:val="28"/>
          <w:lang w:eastAsia="ru-RU"/>
        </w:rPr>
      </w:pPr>
      <w:r w:rsidRPr="003A1C49">
        <w:rPr>
          <w:rFonts w:ascii="Calibri" w:eastAsia="Times New Roman" w:hAnsi="Calibri" w:cs="Times New Roman"/>
          <w:sz w:val="28"/>
          <w:szCs w:val="28"/>
          <w:lang w:eastAsia="ru-RU"/>
        </w:rPr>
        <w:t xml:space="preserve">      </w:t>
      </w:r>
      <w:r w:rsidRPr="003A1C49">
        <w:rPr>
          <w:rFonts w:ascii="Times New Roman" w:eastAsia="Times New Roman" w:hAnsi="Times New Roman" w:cs="Times New Roman"/>
          <w:sz w:val="28"/>
          <w:szCs w:val="28"/>
          <w:lang w:eastAsia="ru-RU"/>
        </w:rPr>
        <w:t>Водонапорная башня</w:t>
      </w:r>
      <w:r w:rsidRPr="003A1C49">
        <w:rPr>
          <w:rFonts w:ascii="Calibri" w:eastAsia="Times New Roman" w:hAnsi="Calibri" w:cs="Times New Roman"/>
          <w:sz w:val="28"/>
          <w:szCs w:val="28"/>
          <w:lang w:eastAsia="ru-RU"/>
        </w:rPr>
        <w:t xml:space="preserve"> </w:t>
      </w:r>
      <w:r w:rsidRPr="003A1C49">
        <w:rPr>
          <w:rFonts w:ascii="Times New Roman" w:eastAsia="Times New Roman" w:hAnsi="Times New Roman" w:cs="Times New Roman"/>
          <w:sz w:val="28"/>
          <w:szCs w:val="28"/>
          <w:lang w:eastAsia="ru-RU"/>
        </w:rPr>
        <w:t>- ул.Первомайская 100-А/66;</w:t>
      </w:r>
    </w:p>
    <w:p w:rsidR="003A1C49" w:rsidRPr="003A1C49" w:rsidRDefault="003A1C49" w:rsidP="003A1C49">
      <w:pPr>
        <w:spacing w:after="0"/>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Водонапорная башня –х.Ериковский по ул.Кирова</w:t>
      </w:r>
    </w:p>
    <w:p w:rsidR="003A1C49" w:rsidRPr="003A1C49" w:rsidRDefault="003A1C49" w:rsidP="003A1C49">
      <w:pPr>
        <w:spacing w:after="0"/>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 ПГ 1 - пер. Элеваторный 10;</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ПГ 2 - ул. Садовая 1;</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ПГ 3 - ул. Садовая 31;</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4 - ул. Садовая 41;</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5 - ул. Садовая 109 а;</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6 - ул. Пролетарская 90;</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7 - ул. Первомайская  129;</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8 - ул. Герасименко 40;</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9 - ул. Герасименко 42;</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10 - ул. Цурюпы 12;</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-ПГ 11 - ул. Вокзальная/ пер. Потапова справа  от ЖД вокзала;</w:t>
      </w:r>
    </w:p>
    <w:p w:rsidR="003A1C49" w:rsidRPr="003A1C49" w:rsidRDefault="003A1C49" w:rsidP="003A1C49">
      <w:pPr>
        <w:spacing w:after="0"/>
        <w:ind w:firstLine="708"/>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-ПГ 12 - ул. Первомайская / пер. Герцена 88 ( двор поликлиники)  </w:t>
      </w:r>
    </w:p>
    <w:p w:rsidR="003A1C49" w:rsidRPr="003A1C49" w:rsidRDefault="003A1C49" w:rsidP="003A1C49">
      <w:pPr>
        <w:spacing w:after="0"/>
        <w:ind w:firstLine="708"/>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rPr>
          <w:rFonts w:ascii="Times New Roman" w:eastAsia="Times New Roman" w:hAnsi="Times New Roman" w:cs="Times New Roman"/>
          <w:sz w:val="28"/>
          <w:szCs w:val="28"/>
          <w:lang w:eastAsia="ru-RU"/>
        </w:rPr>
      </w:pP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территория (помещения) котельной МБОУ «Дубовская НШ № 1 –ул.Садовая 8,  с. Дубовское;</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территория (помещения) котельной МБОУ «Дубовская СШ № 1 имени МФ.Потапова» -ул.Садовая 64, с. Дубовское</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чердаки, подвалы, технические этажи, крыши жилых и нежилых строений, кроме жилых домов частного сектора;</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сооружения и территории строящихся объектов, кроме случаев связанных с осуществлением трудовой деятельности;</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водоёмы х.Ериковский, с.Дубоское;</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территории брошенных домов, зданий и сооружений.</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lastRenderedPageBreak/>
        <w:t>         2. Дети (лица, не достигшие возраста 16 лет) не могут находиться в ночное время с 22 часов до 6 часов следующего дня без сопровождения родителей (лиц, их заменяющих) или лиц, осуществляющих мероприятия с участием детей:</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(территории, помещения) МБУК «Дубовский РДК » - пер.Герцена 31;</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(территории, помещения) МБУК х.Ериковский СДК - ул.Школьная  18</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(территория, помещения) МБОУ «Дубовская  НШ № 1» ул.Садовая 8,  с. Дубовское;</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 МБУЗ «ЦРБ» - ул.Первомайская 88;</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(территория, помещения) МБОУ «Дубовская  СШ № 1 имени М.Ф.Потапова»- ул.Садовая 64</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(территория, помещения) торговли, общественного питания, где в установленном законом порядке предусмотрена розничная продажа алкогольной продукции, пива и напитков, изготавливаемых на его основе:         - магазин «Сунжа» -ул.Баррикадный 61;</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«Гермес» - ул.Комсомольская 14;</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«Гюмри» -  пер.Элеваторный 12;</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«Три лимона» - пер.Крапоткина 25;</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«Магнит» - ул.Ленина 92;</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«Магнит» - пер.Баррикадный 63;</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«Пятерочка» - ул.Ленина 102;</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магазин «Покупалка»- ул.Первомайская 75 А;</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магазин «Ассорти- экспресс» - ул.Герцена 69А; </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стадион – улСадовая6а/9;</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объекты (территория, помещения) физкультурно-спортивных сооружений: детская игровая площадка- х.Ериковский пер.Школьный 18</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 детская игровая площадка с.Дубовское, ул.Садовая 66/20;</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ул.Северная 4;</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 2-я Кольцевая;</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пер.Пионерский;</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ул.Садовая 64 «3»;</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ул.Герасименко;</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спортивная площадка с.Дубовское, ул.Садовая64 «К»;</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ул.Садовая 66/20 (ГТО);</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ул.Садовая, парковая зона (тренажеры);</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детская игровая и спортивная площадка с.Дубовское, ул.Первомайская 38«Б»;</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lastRenderedPageBreak/>
        <w:t>- детская игровая и спортивная площадка с.Дубовское, ул.Первомайская;</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территории кладбищ: кладбище с.Дубовское на пересечении ул.Гагарина и пер.Герцена 100 метров на восток от с.Дубовское; кладбище100 метров на север от х.Ериковский, Дубовский район;</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 общественные места, в том числе на улицах, переулках, парках, скверах;</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автобусные остановки : ул. Краснопартизанская 64, пер.Элеваторный 3;</w:t>
      </w:r>
    </w:p>
    <w:p w:rsidR="003A1C49" w:rsidRPr="003A1C49" w:rsidRDefault="003A1C49" w:rsidP="003A1C49">
      <w:pPr>
        <w:spacing w:after="0"/>
        <w:jc w:val="both"/>
        <w:rPr>
          <w:rFonts w:ascii="Times New Roman" w:eastAsia="Times New Roman" w:hAnsi="Times New Roman" w:cs="Times New Roman"/>
          <w:sz w:val="28"/>
          <w:szCs w:val="28"/>
          <w:lang w:eastAsia="ru-RU"/>
        </w:rPr>
      </w:pPr>
      <w:r w:rsidRPr="003A1C49">
        <w:rPr>
          <w:rFonts w:ascii="Times New Roman" w:eastAsia="Times New Roman" w:hAnsi="Times New Roman" w:cs="Times New Roman"/>
          <w:sz w:val="28"/>
          <w:szCs w:val="28"/>
          <w:lang w:eastAsia="ru-RU"/>
        </w:rPr>
        <w:t xml:space="preserve">- станция ремонтная Ж/Д.  </w:t>
      </w:r>
    </w:p>
    <w:p w:rsidR="003A1C49" w:rsidRPr="003A1C49" w:rsidRDefault="003A1C49" w:rsidP="003A1C49">
      <w:pPr>
        <w:spacing w:after="0"/>
        <w:jc w:val="both"/>
        <w:rPr>
          <w:rFonts w:ascii="Times New Roman" w:eastAsia="Times New Roman" w:hAnsi="Times New Roman" w:cs="Times New Roman"/>
          <w:sz w:val="28"/>
          <w:szCs w:val="28"/>
          <w:lang w:eastAsia="ru-RU"/>
        </w:rPr>
      </w:pPr>
    </w:p>
    <w:p w:rsidR="003A1C49" w:rsidRPr="003A1C49" w:rsidRDefault="003A1C49" w:rsidP="003A1C49">
      <w:pPr>
        <w:spacing w:after="0"/>
        <w:jc w:val="both"/>
        <w:rPr>
          <w:rFonts w:ascii="Times New Roman" w:eastAsia="Times New Roman" w:hAnsi="Times New Roman" w:cs="Times New Roman"/>
          <w:sz w:val="28"/>
          <w:szCs w:val="28"/>
          <w:lang w:eastAsia="ru-RU"/>
        </w:rPr>
      </w:pPr>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bookmarkStart w:id="24" w:name="_GoBack"/>
      <w:bookmarkEnd w:id="24"/>
    </w:p>
    <w:p w:rsidR="00094E70" w:rsidRPr="00094E70" w:rsidRDefault="00094E70" w:rsidP="00094E70">
      <w:pPr>
        <w:autoSpaceDE w:val="0"/>
        <w:autoSpaceDN w:val="0"/>
        <w:adjustRightInd w:val="0"/>
        <w:spacing w:after="0" w:line="240" w:lineRule="auto"/>
        <w:rPr>
          <w:rFonts w:ascii="Times New Roman" w:eastAsia="Times New Roman" w:hAnsi="Times New Roman" w:cs="Times New Roman"/>
          <w:sz w:val="28"/>
          <w:szCs w:val="28"/>
          <w:lang w:eastAsia="ru-RU"/>
        </w:rPr>
      </w:pPr>
    </w:p>
    <w:p w:rsidR="00094E70" w:rsidRPr="00094E70" w:rsidRDefault="00094E70" w:rsidP="00094E70">
      <w:pPr>
        <w:tabs>
          <w:tab w:val="left" w:pos="4067"/>
        </w:tabs>
        <w:spacing w:after="0" w:line="240" w:lineRule="auto"/>
        <w:jc w:val="both"/>
        <w:rPr>
          <w:rFonts w:ascii="Arial" w:eastAsia="Times New Roman" w:hAnsi="Arial" w:cs="Arial"/>
          <w:sz w:val="27"/>
          <w:szCs w:val="27"/>
          <w:lang w:eastAsia="ru-RU"/>
        </w:rPr>
      </w:pPr>
    </w:p>
    <w:p w:rsidR="00780FC0" w:rsidRDefault="00780FC0" w:rsidP="00780FC0">
      <w:pPr>
        <w:pStyle w:val="a5"/>
        <w:jc w:val="center"/>
        <w:rPr>
          <w:rFonts w:ascii="Times New Roman" w:hAnsi="Times New Roman"/>
          <w:sz w:val="24"/>
          <w:szCs w:val="24"/>
        </w:rPr>
      </w:pPr>
    </w:p>
    <w:sectPr w:rsidR="00780FC0" w:rsidSect="00094E70">
      <w:pgSz w:w="11906" w:h="16838"/>
      <w:pgMar w:top="899" w:right="851"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33" w:rsidRDefault="00177633" w:rsidP="00C72BAD">
      <w:pPr>
        <w:spacing w:after="0" w:line="240" w:lineRule="auto"/>
      </w:pPr>
      <w:r>
        <w:separator/>
      </w:r>
    </w:p>
  </w:endnote>
  <w:endnote w:type="continuationSeparator" w:id="0">
    <w:p w:rsidR="00177633" w:rsidRDefault="00177633"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PT Serif Cyr">
    <w:altName w:val="Times New Roman"/>
    <w:panose1 w:val="00000000000000000000"/>
    <w:charset w:val="CC"/>
    <w:family w:val="roman"/>
    <w:notTrueType/>
    <w:pitch w:val="default"/>
    <w:sig w:usb0="00000201" w:usb1="00000000" w:usb2="00000000" w:usb3="00000000" w:csb0="00000004"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E" w:rsidRDefault="00944FCE">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33" w:rsidRDefault="00177633" w:rsidP="00C72BAD">
      <w:pPr>
        <w:spacing w:after="0" w:line="240" w:lineRule="auto"/>
      </w:pPr>
      <w:r>
        <w:separator/>
      </w:r>
    </w:p>
  </w:footnote>
  <w:footnote w:type="continuationSeparator" w:id="0">
    <w:p w:rsidR="00177633" w:rsidRDefault="00177633"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6D1266"/>
    <w:multiLevelType w:val="multilevel"/>
    <w:tmpl w:val="1ADA9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3434B1E"/>
    <w:multiLevelType w:val="hybridMultilevel"/>
    <w:tmpl w:val="EC425FFC"/>
    <w:lvl w:ilvl="0" w:tplc="A61ACC32">
      <w:start w:val="4"/>
      <w:numFmt w:val="decimal"/>
      <w:lvlText w:val="%1)"/>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11EC848">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5EB7DC">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3A103E">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42C582">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209C7C">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B8C5B98">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F2054A">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B8F250">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8">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FA5D03"/>
    <w:multiLevelType w:val="hybridMultilevel"/>
    <w:tmpl w:val="0462A73A"/>
    <w:lvl w:ilvl="0" w:tplc="C24094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610B45"/>
    <w:multiLevelType w:val="hybridMultilevel"/>
    <w:tmpl w:val="EDE4C490"/>
    <w:lvl w:ilvl="0" w:tplc="7AFCB554">
      <w:start w:val="1"/>
      <w:numFmt w:val="decimal"/>
      <w:lvlText w:val="%1."/>
      <w:lvlJc w:val="left"/>
      <w:pPr>
        <w:ind w:left="110" w:hanging="282"/>
      </w:pPr>
      <w:rPr>
        <w:rFonts w:ascii="Times New Roman" w:eastAsia="Times New Roman" w:hAnsi="Times New Roman" w:cs="Times New Roman" w:hint="default"/>
        <w:b w:val="0"/>
        <w:bCs w:val="0"/>
        <w:i w:val="0"/>
        <w:iCs w:val="0"/>
        <w:w w:val="101"/>
        <w:sz w:val="28"/>
        <w:szCs w:val="28"/>
        <w:lang w:val="ru-RU" w:eastAsia="en-US" w:bidi="ar-SA"/>
      </w:rPr>
    </w:lvl>
    <w:lvl w:ilvl="1" w:tplc="C666B3E0">
      <w:numFmt w:val="bullet"/>
      <w:lvlText w:val="•"/>
      <w:lvlJc w:val="left"/>
      <w:pPr>
        <w:ind w:left="1084" w:hanging="282"/>
      </w:pPr>
      <w:rPr>
        <w:rFonts w:hint="default"/>
        <w:lang w:val="ru-RU" w:eastAsia="en-US" w:bidi="ar-SA"/>
      </w:rPr>
    </w:lvl>
    <w:lvl w:ilvl="2" w:tplc="07188086">
      <w:numFmt w:val="bullet"/>
      <w:lvlText w:val="•"/>
      <w:lvlJc w:val="left"/>
      <w:pPr>
        <w:ind w:left="2048" w:hanging="282"/>
      </w:pPr>
      <w:rPr>
        <w:rFonts w:hint="default"/>
        <w:lang w:val="ru-RU" w:eastAsia="en-US" w:bidi="ar-SA"/>
      </w:rPr>
    </w:lvl>
    <w:lvl w:ilvl="3" w:tplc="3A5436AA">
      <w:numFmt w:val="bullet"/>
      <w:lvlText w:val="•"/>
      <w:lvlJc w:val="left"/>
      <w:pPr>
        <w:ind w:left="3012" w:hanging="282"/>
      </w:pPr>
      <w:rPr>
        <w:rFonts w:hint="default"/>
        <w:lang w:val="ru-RU" w:eastAsia="en-US" w:bidi="ar-SA"/>
      </w:rPr>
    </w:lvl>
    <w:lvl w:ilvl="4" w:tplc="7D801666">
      <w:numFmt w:val="bullet"/>
      <w:lvlText w:val="•"/>
      <w:lvlJc w:val="left"/>
      <w:pPr>
        <w:ind w:left="3976" w:hanging="282"/>
      </w:pPr>
      <w:rPr>
        <w:rFonts w:hint="default"/>
        <w:lang w:val="ru-RU" w:eastAsia="en-US" w:bidi="ar-SA"/>
      </w:rPr>
    </w:lvl>
    <w:lvl w:ilvl="5" w:tplc="9872E734">
      <w:numFmt w:val="bullet"/>
      <w:lvlText w:val="•"/>
      <w:lvlJc w:val="left"/>
      <w:pPr>
        <w:ind w:left="4940" w:hanging="282"/>
      </w:pPr>
      <w:rPr>
        <w:rFonts w:hint="default"/>
        <w:lang w:val="ru-RU" w:eastAsia="en-US" w:bidi="ar-SA"/>
      </w:rPr>
    </w:lvl>
    <w:lvl w:ilvl="6" w:tplc="6FD6D9E0">
      <w:numFmt w:val="bullet"/>
      <w:lvlText w:val="•"/>
      <w:lvlJc w:val="left"/>
      <w:pPr>
        <w:ind w:left="5904" w:hanging="282"/>
      </w:pPr>
      <w:rPr>
        <w:rFonts w:hint="default"/>
        <w:lang w:val="ru-RU" w:eastAsia="en-US" w:bidi="ar-SA"/>
      </w:rPr>
    </w:lvl>
    <w:lvl w:ilvl="7" w:tplc="0012123C">
      <w:numFmt w:val="bullet"/>
      <w:lvlText w:val="•"/>
      <w:lvlJc w:val="left"/>
      <w:pPr>
        <w:ind w:left="6868" w:hanging="282"/>
      </w:pPr>
      <w:rPr>
        <w:rFonts w:hint="default"/>
        <w:lang w:val="ru-RU" w:eastAsia="en-US" w:bidi="ar-SA"/>
      </w:rPr>
    </w:lvl>
    <w:lvl w:ilvl="8" w:tplc="FC607254">
      <w:numFmt w:val="bullet"/>
      <w:lvlText w:val="•"/>
      <w:lvlJc w:val="left"/>
      <w:pPr>
        <w:ind w:left="7832" w:hanging="282"/>
      </w:pPr>
      <w:rPr>
        <w:rFonts w:hint="default"/>
        <w:lang w:val="ru-RU" w:eastAsia="en-US" w:bidi="ar-SA"/>
      </w:rPr>
    </w:lvl>
  </w:abstractNum>
  <w:abstractNum w:abstractNumId="11">
    <w:nsid w:val="1EAA23D5"/>
    <w:multiLevelType w:val="hybridMultilevel"/>
    <w:tmpl w:val="A464284C"/>
    <w:lvl w:ilvl="0" w:tplc="53345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8EB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08A82">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3C98DE">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4E9D6">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0C444">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1006C2">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27E4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A28C0">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3676AE4"/>
    <w:multiLevelType w:val="hybridMultilevel"/>
    <w:tmpl w:val="0ACC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4">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2B8F3FE7"/>
    <w:multiLevelType w:val="hybridMultilevel"/>
    <w:tmpl w:val="E9F4C8A2"/>
    <w:lvl w:ilvl="0" w:tplc="44B66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3A0C2C29"/>
    <w:multiLevelType w:val="hybridMultilevel"/>
    <w:tmpl w:val="42AC2DAC"/>
    <w:lvl w:ilvl="0" w:tplc="9F7A814C">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5B6634"/>
    <w:multiLevelType w:val="multilevel"/>
    <w:tmpl w:val="5A3417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AA518AC"/>
    <w:multiLevelType w:val="multilevel"/>
    <w:tmpl w:val="6298F44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07B675A"/>
    <w:multiLevelType w:val="hybridMultilevel"/>
    <w:tmpl w:val="813C3B76"/>
    <w:lvl w:ilvl="0" w:tplc="E7924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48202E0C"/>
    <w:multiLevelType w:val="hybridMultilevel"/>
    <w:tmpl w:val="C1BE2878"/>
    <w:lvl w:ilvl="0" w:tplc="88826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29">
    <w:nsid w:val="576D404C"/>
    <w:multiLevelType w:val="multilevel"/>
    <w:tmpl w:val="B3CC1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A30516"/>
    <w:multiLevelType w:val="hybridMultilevel"/>
    <w:tmpl w:val="98B84FC4"/>
    <w:lvl w:ilvl="0" w:tplc="A372C550">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6674A">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BA32F0">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7EA18A">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84942">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29E28">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49004">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8B026">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2FD98">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D9F71EA"/>
    <w:multiLevelType w:val="hybridMultilevel"/>
    <w:tmpl w:val="167E1F36"/>
    <w:lvl w:ilvl="0" w:tplc="818C545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186896"/>
    <w:multiLevelType w:val="hybridMultilevel"/>
    <w:tmpl w:val="FFFAB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45036"/>
    <w:multiLevelType w:val="multilevel"/>
    <w:tmpl w:val="524C8B6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A9E047D"/>
    <w:multiLevelType w:val="hybridMultilevel"/>
    <w:tmpl w:val="CC8249FC"/>
    <w:lvl w:ilvl="0" w:tplc="996AE10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13"/>
  </w:num>
  <w:num w:numId="4">
    <w:abstractNumId w:val="23"/>
  </w:num>
  <w:num w:numId="5">
    <w:abstractNumId w:val="14"/>
  </w:num>
  <w:num w:numId="6">
    <w:abstractNumId w:val="18"/>
  </w:num>
  <w:num w:numId="7">
    <w:abstractNumId w:val="8"/>
  </w:num>
  <w:num w:numId="8">
    <w:abstractNumId w:val="17"/>
  </w:num>
  <w:num w:numId="9">
    <w:abstractNumId w:val="7"/>
  </w:num>
  <w:num w:numId="10">
    <w:abstractNumId w:val="25"/>
  </w:num>
  <w:num w:numId="11">
    <w:abstractNumId w:val="37"/>
  </w:num>
  <w:num w:numId="12">
    <w:abstractNumId w:val="28"/>
  </w:num>
  <w:num w:numId="13">
    <w:abstractNumId w:val="16"/>
  </w:num>
  <w:num w:numId="14">
    <w:abstractNumId w:val="4"/>
  </w:num>
  <w:num w:numId="15">
    <w:abstractNumId w:val="26"/>
  </w:num>
  <w:num w:numId="16">
    <w:abstractNumId w:val="36"/>
  </w:num>
  <w:num w:numId="17">
    <w:abstractNumId w:val="6"/>
  </w:num>
  <w:num w:numId="18">
    <w:abstractNumId w:val="20"/>
  </w:num>
  <w:num w:numId="19">
    <w:abstractNumId w:val="11"/>
  </w:num>
  <w:num w:numId="20">
    <w:abstractNumId w:val="31"/>
  </w:num>
  <w:num w:numId="21">
    <w:abstractNumId w:val="10"/>
  </w:num>
  <w:num w:numId="22">
    <w:abstractNumId w:val="22"/>
  </w:num>
  <w:num w:numId="23">
    <w:abstractNumId w:val="21"/>
  </w:num>
  <w:num w:numId="24">
    <w:abstractNumId w:val="15"/>
  </w:num>
  <w:num w:numId="25">
    <w:abstractNumId w:val="30"/>
  </w:num>
  <w:num w:numId="26">
    <w:abstractNumId w:val="24"/>
  </w:num>
  <w:num w:numId="27">
    <w:abstractNumId w:val="32"/>
  </w:num>
  <w:num w:numId="28">
    <w:abstractNumId w:val="9"/>
  </w:num>
  <w:num w:numId="29">
    <w:abstractNumId w:val="33"/>
  </w:num>
  <w:num w:numId="30">
    <w:abstractNumId w:val="12"/>
  </w:num>
  <w:num w:numId="31">
    <w:abstractNumId w:val="34"/>
  </w:num>
  <w:num w:numId="32">
    <w:abstractNumId w:val="35"/>
  </w:num>
  <w:num w:numId="33">
    <w:abstractNumId w:val="1"/>
  </w:num>
  <w:num w:numId="34">
    <w:abstractNumId w:val="2"/>
  </w:num>
  <w:num w:numId="35">
    <w:abstractNumId w:val="3"/>
  </w:num>
  <w:num w:numId="36">
    <w:abstractNumId w:val="5"/>
  </w:num>
  <w:num w:numId="37">
    <w:abstractNumId w:val="2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06D77"/>
    <w:rsid w:val="00094E70"/>
    <w:rsid w:val="00177633"/>
    <w:rsid w:val="001A1F2F"/>
    <w:rsid w:val="001E7153"/>
    <w:rsid w:val="00242D65"/>
    <w:rsid w:val="0027063D"/>
    <w:rsid w:val="002A5A08"/>
    <w:rsid w:val="002C345B"/>
    <w:rsid w:val="002E41B9"/>
    <w:rsid w:val="003A1C49"/>
    <w:rsid w:val="00452004"/>
    <w:rsid w:val="00472CEE"/>
    <w:rsid w:val="004C15BF"/>
    <w:rsid w:val="004D5CC1"/>
    <w:rsid w:val="00523A43"/>
    <w:rsid w:val="005923C8"/>
    <w:rsid w:val="005C335B"/>
    <w:rsid w:val="0061393A"/>
    <w:rsid w:val="00725C06"/>
    <w:rsid w:val="00732544"/>
    <w:rsid w:val="007635DD"/>
    <w:rsid w:val="00772880"/>
    <w:rsid w:val="00780FC0"/>
    <w:rsid w:val="007A2D1A"/>
    <w:rsid w:val="008E0BD0"/>
    <w:rsid w:val="00932394"/>
    <w:rsid w:val="00944FCE"/>
    <w:rsid w:val="00962E1A"/>
    <w:rsid w:val="00990848"/>
    <w:rsid w:val="00994F9E"/>
    <w:rsid w:val="009D3F25"/>
    <w:rsid w:val="00A34F58"/>
    <w:rsid w:val="00A5141C"/>
    <w:rsid w:val="00A6554C"/>
    <w:rsid w:val="00B143F5"/>
    <w:rsid w:val="00B50EB8"/>
    <w:rsid w:val="00B72ECE"/>
    <w:rsid w:val="00B8741F"/>
    <w:rsid w:val="00BE7464"/>
    <w:rsid w:val="00C72BAD"/>
    <w:rsid w:val="00D41D09"/>
    <w:rsid w:val="00D6398D"/>
    <w:rsid w:val="00D953B6"/>
    <w:rsid w:val="00DA00F6"/>
    <w:rsid w:val="00E02C42"/>
    <w:rsid w:val="00E40648"/>
    <w:rsid w:val="00E86E20"/>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uiPriority w:val="99"/>
    <w:qFormat/>
    <w:rsid w:val="00944FCE"/>
    <w:pPr>
      <w:keepNext/>
      <w:numPr>
        <w:ilvl w:val="3"/>
        <w:numId w:val="1"/>
      </w:numPr>
      <w:suppressAutoHyphens/>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rsid w:val="00944FCE"/>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944FCE"/>
    <w:pPr>
      <w:numPr>
        <w:ilvl w:val="5"/>
        <w:numId w:val="1"/>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944FCE"/>
    <w:pPr>
      <w:numPr>
        <w:ilvl w:val="6"/>
        <w:numId w:val="1"/>
      </w:numPr>
      <w:suppressAutoHyphens/>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944FCE"/>
    <w:pPr>
      <w:numPr>
        <w:ilvl w:val="7"/>
        <w:numId w:val="1"/>
      </w:numPr>
      <w:tabs>
        <w:tab w:val="left" w:pos="1440"/>
      </w:tabs>
      <w:suppressAutoHyphen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944FCE"/>
    <w:pPr>
      <w:numPr>
        <w:ilvl w:val="8"/>
        <w:numId w:val="1"/>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1"/>
    <w:link w:val="2"/>
    <w:uiPriority w:val="99"/>
    <w:rsid w:val="00E40648"/>
    <w:rPr>
      <w:rFonts w:ascii="Times New Roman" w:eastAsia="Times New Roman" w:hAnsi="Times New Roman" w:cs="Times New Roman"/>
      <w:sz w:val="24"/>
      <w:szCs w:val="20"/>
      <w:lang w:eastAsia="ru-RU"/>
    </w:rPr>
  </w:style>
  <w:style w:type="paragraph" w:customStyle="1" w:styleId="a4">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5">
    <w:name w:val="No Spacing"/>
    <w:uiPriority w:val="99"/>
    <w:qFormat/>
    <w:rsid w:val="00E40648"/>
    <w:pPr>
      <w:spacing w:after="0" w:line="240" w:lineRule="auto"/>
    </w:pPr>
    <w:rPr>
      <w:rFonts w:ascii="Calibri" w:eastAsia="Calibri" w:hAnsi="Calibri" w:cs="Times New Roman"/>
    </w:rPr>
  </w:style>
  <w:style w:type="character" w:styleId="a6">
    <w:name w:val="Hyperlink"/>
    <w:basedOn w:val="a1"/>
    <w:uiPriority w:val="99"/>
    <w:unhideWhenUsed/>
    <w:rsid w:val="004C15BF"/>
    <w:rPr>
      <w:color w:val="0000FF"/>
      <w:u w:val="single"/>
    </w:rPr>
  </w:style>
  <w:style w:type="character" w:styleId="a7">
    <w:name w:val="FollowedHyperlink"/>
    <w:basedOn w:val="a1"/>
    <w:uiPriority w:val="99"/>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8">
    <w:name w:val="Balloon Text"/>
    <w:basedOn w:val="a"/>
    <w:link w:val="a9"/>
    <w:uiPriority w:val="99"/>
    <w:unhideWhenUsed/>
    <w:rsid w:val="00002CF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002CF6"/>
    <w:rPr>
      <w:rFonts w:ascii="Tahoma" w:hAnsi="Tahoma" w:cs="Tahoma"/>
      <w:sz w:val="16"/>
      <w:szCs w:val="16"/>
    </w:rPr>
  </w:style>
  <w:style w:type="character" w:styleId="aa">
    <w:name w:val="Emphasis"/>
    <w:basedOn w:val="a1"/>
    <w:uiPriority w:val="99"/>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1"/>
    <w:link w:val="3"/>
    <w:uiPriority w:val="99"/>
    <w:rsid w:val="00BE7464"/>
    <w:rPr>
      <w:rFonts w:asciiTheme="majorHAnsi" w:eastAsiaTheme="majorEastAsia" w:hAnsiTheme="majorHAnsi" w:cstheme="majorBidi"/>
      <w:b/>
      <w:bCs/>
      <w:color w:val="4F81BD" w:themeColor="accent1"/>
    </w:rPr>
  </w:style>
  <w:style w:type="paragraph" w:styleId="ab">
    <w:name w:val="List Paragraph"/>
    <w:basedOn w:val="a"/>
    <w:link w:val="ac"/>
    <w:uiPriority w:val="99"/>
    <w:qFormat/>
    <w:rsid w:val="00BE7464"/>
    <w:pPr>
      <w:ind w:left="720"/>
      <w:contextualSpacing/>
    </w:pPr>
    <w:rPr>
      <w:rFonts w:ascii="Calibri" w:eastAsia="Calibri" w:hAnsi="Calibri" w:cs="Times New Roman"/>
    </w:rPr>
  </w:style>
  <w:style w:type="paragraph" w:styleId="ad">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uiPriority w:val="99"/>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1"/>
    <w:link w:val="21"/>
    <w:uiPriority w:val="99"/>
    <w:rsid w:val="00BE7464"/>
    <w:rPr>
      <w:rFonts w:ascii="Times New Roman" w:eastAsia="Times New Roman" w:hAnsi="Times New Roman" w:cs="Times New Roman"/>
      <w:sz w:val="26"/>
      <w:szCs w:val="24"/>
      <w:lang w:eastAsia="ru-RU"/>
    </w:rPr>
  </w:style>
  <w:style w:type="paragraph" w:styleId="a0">
    <w:name w:val="Body Text"/>
    <w:basedOn w:val="a"/>
    <w:link w:val="ae"/>
    <w:uiPriority w:val="99"/>
    <w:unhideWhenUsed/>
    <w:rsid w:val="00C72BAD"/>
    <w:pPr>
      <w:spacing w:after="120"/>
    </w:pPr>
  </w:style>
  <w:style w:type="character" w:customStyle="1" w:styleId="ae">
    <w:name w:val="Основной текст Знак"/>
    <w:basedOn w:val="a1"/>
    <w:link w:val="a0"/>
    <w:uiPriority w:val="99"/>
    <w:rsid w:val="00C72BAD"/>
  </w:style>
  <w:style w:type="character" w:customStyle="1" w:styleId="af">
    <w:name w:val="Подпись к картинке_"/>
    <w:basedOn w:val="a1"/>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1"/>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2"/>
    <w:uiPriority w:val="39"/>
    <w:rsid w:val="00C72BAD"/>
    <w:pPr>
      <w:spacing w:after="0" w:line="240" w:lineRule="auto"/>
    </w:pPr>
    <w:rPr>
      <w:rFonts w:ascii="Arial Unicode MS" w:eastAsia="Arial Unicode MS" w:hAnsi="Arial Unicode MS"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1"/>
    <w:link w:val="af5"/>
    <w:uiPriority w:val="99"/>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C72BAD"/>
  </w:style>
  <w:style w:type="paragraph" w:customStyle="1" w:styleId="12">
    <w:name w:val="Указатель1"/>
    <w:basedOn w:val="a"/>
    <w:uiPriority w:val="99"/>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unhideWhenUsed/>
    <w:rsid w:val="00932394"/>
    <w:pPr>
      <w:spacing w:after="120"/>
      <w:ind w:left="283"/>
    </w:pPr>
  </w:style>
  <w:style w:type="character" w:customStyle="1" w:styleId="afc">
    <w:name w:val="Основной текст с отступом Знак"/>
    <w:basedOn w:val="a1"/>
    <w:link w:val="afb"/>
    <w:uiPriority w:val="99"/>
    <w:rsid w:val="00932394"/>
  </w:style>
  <w:style w:type="character" w:customStyle="1" w:styleId="ac">
    <w:name w:val="Абзац списка Знак"/>
    <w:link w:val="ab"/>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uiPriority w:val="99"/>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uiPriority w:val="99"/>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1"/>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1"/>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1"/>
    <w:link w:val="32"/>
    <w:uiPriority w:val="99"/>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1"/>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uiPriority w:val="99"/>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uiPriority w:val="99"/>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unhideWhenUsed/>
    <w:rsid w:val="00962E1A"/>
    <w:pPr>
      <w:spacing w:after="120"/>
    </w:pPr>
    <w:rPr>
      <w:sz w:val="16"/>
      <w:szCs w:val="16"/>
    </w:rPr>
  </w:style>
  <w:style w:type="character" w:customStyle="1" w:styleId="34">
    <w:name w:val="Основной текст 3 Знак"/>
    <w:basedOn w:val="a1"/>
    <w:link w:val="33"/>
    <w:uiPriority w:val="99"/>
    <w:rsid w:val="00962E1A"/>
    <w:rPr>
      <w:sz w:val="16"/>
      <w:szCs w:val="16"/>
    </w:rPr>
  </w:style>
  <w:style w:type="paragraph" w:styleId="35">
    <w:name w:val="Body Text Indent 3"/>
    <w:basedOn w:val="a"/>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1"/>
    <w:link w:val="35"/>
    <w:uiPriority w:val="99"/>
    <w:rsid w:val="00962E1A"/>
    <w:rPr>
      <w:sz w:val="16"/>
      <w:szCs w:val="16"/>
    </w:rPr>
  </w:style>
  <w:style w:type="paragraph" w:styleId="aff3">
    <w:name w:val="Subtitle"/>
    <w:basedOn w:val="a"/>
    <w:link w:val="aff4"/>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4">
    <w:name w:val="Подзаголовок Знак"/>
    <w:basedOn w:val="a1"/>
    <w:link w:val="aff3"/>
    <w:uiPriority w:val="11"/>
    <w:rsid w:val="00DA00F6"/>
    <w:rPr>
      <w:rFonts w:ascii="Times New Roman" w:eastAsia="Times New Roman" w:hAnsi="Times New Roman" w:cs="Times New Roman"/>
      <w:sz w:val="36"/>
      <w:szCs w:val="20"/>
      <w:lang w:eastAsia="ru-RU"/>
    </w:rPr>
  </w:style>
  <w:style w:type="table" w:customStyle="1" w:styleId="14">
    <w:name w:val="Сетка таблицы1"/>
    <w:basedOn w:val="a2"/>
    <w:next w:val="af4"/>
    <w:uiPriority w:val="59"/>
    <w:locked/>
    <w:rsid w:val="005C335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4"/>
    <w:uiPriority w:val="59"/>
    <w:rsid w:val="005C33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3"/>
    <w:uiPriority w:val="99"/>
    <w:semiHidden/>
    <w:unhideWhenUsed/>
    <w:rsid w:val="00094E70"/>
  </w:style>
  <w:style w:type="paragraph" w:customStyle="1" w:styleId="Postan">
    <w:name w:val="Postan"/>
    <w:basedOn w:val="a"/>
    <w:rsid w:val="00094E70"/>
    <w:pPr>
      <w:spacing w:after="0" w:line="240" w:lineRule="auto"/>
      <w:jc w:val="center"/>
    </w:pPr>
    <w:rPr>
      <w:rFonts w:ascii="Times New Roman" w:eastAsia="Times New Roman" w:hAnsi="Times New Roman" w:cs="Times New Roman"/>
      <w:sz w:val="28"/>
      <w:szCs w:val="20"/>
      <w:lang w:eastAsia="ru-RU"/>
    </w:rPr>
  </w:style>
  <w:style w:type="character" w:styleId="aff5">
    <w:name w:val="page number"/>
    <w:basedOn w:val="a1"/>
    <w:uiPriority w:val="99"/>
    <w:rsid w:val="00094E70"/>
  </w:style>
  <w:style w:type="paragraph" w:customStyle="1" w:styleId="16">
    <w:name w:val=" Знак Знак Знак1 Знак"/>
    <w:basedOn w:val="a"/>
    <w:rsid w:val="00094E7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094E70"/>
  </w:style>
  <w:style w:type="character" w:styleId="aff6">
    <w:name w:val="line number"/>
    <w:uiPriority w:val="99"/>
    <w:unhideWhenUsed/>
    <w:rsid w:val="00094E70"/>
  </w:style>
  <w:style w:type="table" w:customStyle="1" w:styleId="37">
    <w:name w:val="Сетка таблицы3"/>
    <w:basedOn w:val="a2"/>
    <w:next w:val="af4"/>
    <w:uiPriority w:val="59"/>
    <w:rsid w:val="00094E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 Знак Знак2 Знак"/>
    <w:basedOn w:val="a"/>
    <w:rsid w:val="00094E70"/>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f4"/>
    <w:uiPriority w:val="59"/>
    <w:rsid w:val="00094E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 Знак1"/>
    <w:basedOn w:val="a"/>
    <w:rsid w:val="00094E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uiPriority w:val="99"/>
    <w:rsid w:val="00094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4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94E7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94E7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
    <w:rsid w:val="00094E7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3"/>
    <w:uiPriority w:val="99"/>
    <w:semiHidden/>
    <w:unhideWhenUsed/>
    <w:rsid w:val="00944FCE"/>
  </w:style>
  <w:style w:type="paragraph" w:customStyle="1" w:styleId="ng-scope">
    <w:name w:val="ng-scope"/>
    <w:basedOn w:val="a"/>
    <w:rsid w:val="0094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Строгий1"/>
    <w:rsid w:val="00944FCE"/>
  </w:style>
  <w:style w:type="paragraph" w:customStyle="1" w:styleId="formattext">
    <w:name w:val="formattext"/>
    <w:basedOn w:val="a"/>
    <w:rsid w:val="00944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944FCE"/>
    <w:pPr>
      <w:spacing w:after="0" w:line="240" w:lineRule="auto"/>
    </w:pPr>
    <w:rPr>
      <w:rFonts w:ascii="Verdana" w:eastAsia="Times New Roman" w:hAnsi="Verdana" w:cs="Verdana"/>
      <w:sz w:val="20"/>
      <w:szCs w:val="20"/>
      <w:lang w:val="en-US"/>
    </w:rPr>
  </w:style>
  <w:style w:type="paragraph" w:styleId="aff8">
    <w:name w:val="Intense Quote"/>
    <w:basedOn w:val="a"/>
    <w:next w:val="a"/>
    <w:link w:val="aff9"/>
    <w:uiPriority w:val="30"/>
    <w:qFormat/>
    <w:rsid w:val="00944FCE"/>
    <w:pPr>
      <w:pBdr>
        <w:bottom w:val="single" w:sz="4" w:space="4" w:color="4F81BD"/>
      </w:pBdr>
      <w:spacing w:before="200" w:after="280"/>
      <w:ind w:left="936" w:right="936"/>
    </w:pPr>
    <w:rPr>
      <w:rFonts w:ascii="Calibri" w:eastAsia="Calibri" w:hAnsi="Calibri" w:cs="Times New Roman"/>
      <w:b/>
      <w:bCs/>
      <w:i/>
      <w:iCs/>
      <w:color w:val="4F81BD"/>
      <w:lang w:val="x-none"/>
    </w:rPr>
  </w:style>
  <w:style w:type="character" w:customStyle="1" w:styleId="aff9">
    <w:name w:val="Выделенная цитата Знак"/>
    <w:basedOn w:val="a1"/>
    <w:link w:val="aff8"/>
    <w:uiPriority w:val="30"/>
    <w:rsid w:val="00944FCE"/>
    <w:rPr>
      <w:rFonts w:ascii="Calibri" w:eastAsia="Calibri" w:hAnsi="Calibri" w:cs="Times New Roman"/>
      <w:b/>
      <w:bCs/>
      <w:i/>
      <w:iCs/>
      <w:color w:val="4F81BD"/>
      <w:lang w:val="x-none"/>
    </w:rPr>
  </w:style>
  <w:style w:type="character" w:customStyle="1" w:styleId="40">
    <w:name w:val="Заголовок 4 Знак"/>
    <w:basedOn w:val="a1"/>
    <w:link w:val="4"/>
    <w:uiPriority w:val="99"/>
    <w:rsid w:val="00944FCE"/>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944FC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944FCE"/>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944FCE"/>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944FCE"/>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944FCE"/>
    <w:rPr>
      <w:rFonts w:ascii="Arial" w:eastAsia="Times New Roman" w:hAnsi="Arial" w:cs="Times New Roman"/>
      <w:b/>
      <w:bCs/>
      <w:i/>
      <w:iCs/>
      <w:sz w:val="18"/>
      <w:szCs w:val="18"/>
      <w:lang w:val="x-none" w:eastAsia="x-none"/>
    </w:rPr>
  </w:style>
  <w:style w:type="numbering" w:customStyle="1" w:styleId="38">
    <w:name w:val="Нет списка3"/>
    <w:next w:val="a3"/>
    <w:uiPriority w:val="99"/>
    <w:semiHidden/>
    <w:unhideWhenUsed/>
    <w:rsid w:val="00944FCE"/>
  </w:style>
  <w:style w:type="character" w:customStyle="1" w:styleId="112">
    <w:name w:val="Заголовок 1 Знак1"/>
    <w:uiPriority w:val="99"/>
    <w:rsid w:val="00944FCE"/>
    <w:rPr>
      <w:rFonts w:ascii="Times New Roman" w:hAnsi="Times New Roman"/>
      <w:b/>
      <w:i/>
      <w:sz w:val="24"/>
    </w:rPr>
  </w:style>
  <w:style w:type="character" w:customStyle="1" w:styleId="230">
    <w:name w:val="Заголовок 2 Знак3"/>
    <w:uiPriority w:val="99"/>
    <w:rsid w:val="00944FCE"/>
    <w:rPr>
      <w:rFonts w:ascii="Arial" w:hAnsi="Arial"/>
      <w:b/>
      <w:i/>
      <w:sz w:val="28"/>
    </w:rPr>
  </w:style>
  <w:style w:type="character" w:customStyle="1" w:styleId="affa">
    <w:name w:val="Текст сноски Знак"/>
    <w:uiPriority w:val="99"/>
    <w:rsid w:val="00944FCE"/>
    <w:rPr>
      <w:rFonts w:ascii="Times New Roman" w:hAnsi="Times New Roman" w:cs="Times New Roman"/>
      <w:sz w:val="20"/>
      <w:szCs w:val="20"/>
    </w:rPr>
  </w:style>
  <w:style w:type="character" w:customStyle="1" w:styleId="HTML">
    <w:name w:val="Стандартный HTML Знак"/>
    <w:uiPriority w:val="99"/>
    <w:rsid w:val="00944FCE"/>
    <w:rPr>
      <w:rFonts w:ascii="Courier New" w:hAnsi="Courier New" w:cs="Courier New"/>
      <w:color w:val="000090"/>
      <w:sz w:val="20"/>
      <w:szCs w:val="20"/>
    </w:rPr>
  </w:style>
  <w:style w:type="character" w:customStyle="1" w:styleId="43">
    <w:name w:val="Знак Знак4"/>
    <w:uiPriority w:val="99"/>
    <w:rsid w:val="00944FCE"/>
    <w:rPr>
      <w:rFonts w:ascii="Arial" w:hAnsi="Arial"/>
      <w:sz w:val="24"/>
      <w:lang w:val="ru-RU" w:eastAsia="ar-SA" w:bidi="ar-SA"/>
    </w:rPr>
  </w:style>
  <w:style w:type="character" w:customStyle="1" w:styleId="affb">
    <w:name w:val="Подпись Знак"/>
    <w:uiPriority w:val="99"/>
    <w:rsid w:val="00944FCE"/>
    <w:rPr>
      <w:rFonts w:ascii="Times New Roman" w:hAnsi="Times New Roman" w:cs="Times New Roman"/>
      <w:b/>
      <w:bCs/>
      <w:sz w:val="28"/>
      <w:szCs w:val="28"/>
    </w:rPr>
  </w:style>
  <w:style w:type="character" w:customStyle="1" w:styleId="affc">
    <w:name w:val="Красная строка Знак"/>
    <w:uiPriority w:val="99"/>
    <w:rsid w:val="00944FCE"/>
  </w:style>
  <w:style w:type="character" w:customStyle="1" w:styleId="BodyTextIndentChar">
    <w:name w:val="Body Text Indent Char"/>
    <w:uiPriority w:val="99"/>
    <w:rsid w:val="00944FCE"/>
    <w:rPr>
      <w:sz w:val="24"/>
      <w:lang w:val="ru-RU" w:eastAsia="ar-SA" w:bidi="ar-SA"/>
    </w:rPr>
  </w:style>
  <w:style w:type="character" w:customStyle="1" w:styleId="BodyTextChar">
    <w:name w:val="Body Text Char"/>
    <w:uiPriority w:val="99"/>
    <w:rsid w:val="00944FCE"/>
    <w:rPr>
      <w:sz w:val="24"/>
      <w:lang w:val="ru-RU" w:eastAsia="ar-SA" w:bidi="ar-SA"/>
    </w:rPr>
  </w:style>
  <w:style w:type="character" w:customStyle="1" w:styleId="FontStyle13">
    <w:name w:val="Font Style13"/>
    <w:uiPriority w:val="99"/>
    <w:rsid w:val="00944FCE"/>
    <w:rPr>
      <w:rFonts w:ascii="Times New Roman" w:hAnsi="Times New Roman"/>
      <w:sz w:val="22"/>
    </w:rPr>
  </w:style>
  <w:style w:type="character" w:styleId="affd">
    <w:name w:val="footnote reference"/>
    <w:uiPriority w:val="99"/>
    <w:semiHidden/>
    <w:rsid w:val="00944FCE"/>
    <w:rPr>
      <w:rFonts w:cs="Times New Roman"/>
      <w:vertAlign w:val="superscript"/>
    </w:rPr>
  </w:style>
  <w:style w:type="character" w:customStyle="1" w:styleId="affe">
    <w:name w:val="Знак Знак"/>
    <w:uiPriority w:val="99"/>
    <w:rsid w:val="00944FCE"/>
    <w:rPr>
      <w:rFonts w:ascii="Tahoma" w:hAnsi="Tahoma"/>
      <w:sz w:val="20"/>
      <w:lang w:val="en-US" w:eastAsia="x-none"/>
    </w:rPr>
  </w:style>
  <w:style w:type="character" w:customStyle="1" w:styleId="350">
    <w:name w:val="Знак Знак35"/>
    <w:uiPriority w:val="99"/>
    <w:rsid w:val="00944FCE"/>
    <w:rPr>
      <w:rFonts w:ascii="Arial" w:hAnsi="Arial"/>
      <w:b/>
      <w:i/>
      <w:sz w:val="28"/>
      <w:lang w:val="en-US" w:eastAsia="x-none"/>
    </w:rPr>
  </w:style>
  <w:style w:type="character" w:customStyle="1" w:styleId="340">
    <w:name w:val="Знак Знак34"/>
    <w:uiPriority w:val="99"/>
    <w:rsid w:val="00944FCE"/>
    <w:rPr>
      <w:rFonts w:ascii="Arial" w:hAnsi="Arial"/>
      <w:b/>
      <w:sz w:val="26"/>
      <w:lang w:val="en-US" w:eastAsia="x-none"/>
    </w:rPr>
  </w:style>
  <w:style w:type="character" w:customStyle="1" w:styleId="330">
    <w:name w:val="Знак Знак33"/>
    <w:uiPriority w:val="99"/>
    <w:rsid w:val="00944FCE"/>
    <w:rPr>
      <w:rFonts w:ascii="Times New Roman" w:hAnsi="Times New Roman"/>
      <w:b/>
      <w:sz w:val="20"/>
      <w:lang w:val="en-US" w:eastAsia="x-none"/>
    </w:rPr>
  </w:style>
  <w:style w:type="character" w:customStyle="1" w:styleId="320">
    <w:name w:val="Знак Знак32"/>
    <w:uiPriority w:val="99"/>
    <w:rsid w:val="00944FCE"/>
    <w:rPr>
      <w:rFonts w:ascii="Times New Roman" w:hAnsi="Times New Roman"/>
      <w:b/>
      <w:i/>
      <w:sz w:val="26"/>
      <w:lang w:val="en-US" w:eastAsia="x-none"/>
    </w:rPr>
  </w:style>
  <w:style w:type="character" w:customStyle="1" w:styleId="afff">
    <w:name w:val="Текст примечания Знак"/>
    <w:uiPriority w:val="99"/>
    <w:rsid w:val="00944FCE"/>
    <w:rPr>
      <w:rFonts w:ascii="Calibri" w:hAnsi="Calibri" w:cs="Calibri"/>
      <w:sz w:val="20"/>
      <w:szCs w:val="20"/>
    </w:rPr>
  </w:style>
  <w:style w:type="character" w:customStyle="1" w:styleId="afff0">
    <w:name w:val="Тема примечания Знак"/>
    <w:uiPriority w:val="99"/>
    <w:rsid w:val="00944FCE"/>
    <w:rPr>
      <w:rFonts w:ascii="Calibri" w:hAnsi="Calibri" w:cs="Calibri"/>
      <w:b/>
      <w:bCs/>
      <w:sz w:val="20"/>
      <w:szCs w:val="20"/>
    </w:rPr>
  </w:style>
  <w:style w:type="character" w:customStyle="1" w:styleId="u">
    <w:name w:val="u"/>
    <w:uiPriority w:val="99"/>
    <w:rsid w:val="00944FCE"/>
  </w:style>
  <w:style w:type="character" w:customStyle="1" w:styleId="170">
    <w:name w:val="Знак Знак17"/>
    <w:uiPriority w:val="99"/>
    <w:rsid w:val="00944FCE"/>
    <w:rPr>
      <w:rFonts w:eastAsia="Times New Roman"/>
      <w:i/>
      <w:sz w:val="22"/>
      <w:lang w:val="ru-RU" w:eastAsia="x-none"/>
    </w:rPr>
  </w:style>
  <w:style w:type="character" w:customStyle="1" w:styleId="160">
    <w:name w:val="Знак Знак16"/>
    <w:uiPriority w:val="99"/>
    <w:rsid w:val="00944FCE"/>
    <w:rPr>
      <w:rFonts w:ascii="Arial" w:hAnsi="Arial"/>
      <w:lang w:val="ru-RU" w:eastAsia="x-none"/>
    </w:rPr>
  </w:style>
  <w:style w:type="character" w:customStyle="1" w:styleId="1a">
    <w:name w:val="бпОсновной текст Знак Знак1"/>
    <w:uiPriority w:val="99"/>
    <w:rsid w:val="00944FCE"/>
    <w:rPr>
      <w:rFonts w:ascii="Times New Roman" w:hAnsi="Times New Roman"/>
      <w:sz w:val="24"/>
      <w:lang w:val="en-US" w:eastAsia="x-none"/>
    </w:rPr>
  </w:style>
  <w:style w:type="character" w:customStyle="1" w:styleId="afff1">
    <w:name w:val="Текст Знак"/>
    <w:uiPriority w:val="99"/>
    <w:rsid w:val="00944FCE"/>
    <w:rPr>
      <w:rFonts w:ascii="Courier New" w:hAnsi="Courier New" w:cs="Courier New"/>
      <w:sz w:val="20"/>
      <w:szCs w:val="20"/>
    </w:rPr>
  </w:style>
  <w:style w:type="character" w:customStyle="1" w:styleId="1b">
    <w:name w:val="Обычный1 Знак"/>
    <w:uiPriority w:val="99"/>
    <w:rsid w:val="00944FCE"/>
    <w:rPr>
      <w:rFonts w:ascii="Times New Roman" w:hAnsi="Times New Roman"/>
      <w:sz w:val="20"/>
    </w:rPr>
  </w:style>
  <w:style w:type="character" w:customStyle="1" w:styleId="Heading1Char">
    <w:name w:val="Heading 1 Char"/>
    <w:uiPriority w:val="99"/>
    <w:rsid w:val="00944FCE"/>
    <w:rPr>
      <w:rFonts w:ascii="Arial" w:hAnsi="Arial"/>
      <w:b/>
      <w:color w:val="000080"/>
      <w:lang w:val="ru-RU" w:eastAsia="x-none"/>
    </w:rPr>
  </w:style>
  <w:style w:type="character" w:customStyle="1" w:styleId="Heading2Char">
    <w:name w:val="Heading 2 Char"/>
    <w:uiPriority w:val="99"/>
    <w:rsid w:val="00944FCE"/>
    <w:rPr>
      <w:rFonts w:ascii="Arial" w:hAnsi="Arial"/>
      <w:sz w:val="24"/>
      <w:lang w:val="ru-RU" w:eastAsia="x-none"/>
    </w:rPr>
  </w:style>
  <w:style w:type="character" w:customStyle="1" w:styleId="Heading3Char">
    <w:name w:val="Heading 3 Char"/>
    <w:uiPriority w:val="99"/>
    <w:rsid w:val="00944FCE"/>
    <w:rPr>
      <w:rFonts w:ascii="Arial" w:hAnsi="Arial"/>
      <w:b/>
      <w:sz w:val="24"/>
      <w:lang w:val="ru-RU" w:eastAsia="x-none"/>
    </w:rPr>
  </w:style>
  <w:style w:type="character" w:customStyle="1" w:styleId="Heading4Char">
    <w:name w:val="Heading 4 Char"/>
    <w:uiPriority w:val="99"/>
    <w:rsid w:val="00944FCE"/>
    <w:rPr>
      <w:sz w:val="24"/>
      <w:lang w:val="ru-RU" w:eastAsia="x-none"/>
    </w:rPr>
  </w:style>
  <w:style w:type="character" w:customStyle="1" w:styleId="BodyTextChar1">
    <w:name w:val="Body Text Char1"/>
    <w:uiPriority w:val="99"/>
    <w:rsid w:val="00944FCE"/>
    <w:rPr>
      <w:sz w:val="24"/>
      <w:lang w:val="ru-RU" w:eastAsia="x-none"/>
    </w:rPr>
  </w:style>
  <w:style w:type="character" w:customStyle="1" w:styleId="BodyTextIndentChar1">
    <w:name w:val="Body Text Indent Char1"/>
    <w:uiPriority w:val="99"/>
    <w:rsid w:val="00944FCE"/>
    <w:rPr>
      <w:sz w:val="24"/>
      <w:lang w:val="ru-RU" w:eastAsia="x-none"/>
    </w:rPr>
  </w:style>
  <w:style w:type="character" w:customStyle="1" w:styleId="150">
    <w:name w:val="Знак Знак15"/>
    <w:uiPriority w:val="99"/>
    <w:rsid w:val="00944FCE"/>
    <w:rPr>
      <w:rFonts w:ascii="Times New Roman" w:hAnsi="Times New Roman"/>
      <w:sz w:val="24"/>
      <w:lang w:val="en-US" w:eastAsia="x-none"/>
    </w:rPr>
  </w:style>
  <w:style w:type="character" w:customStyle="1" w:styleId="HeaderChar">
    <w:name w:val="Header Char"/>
    <w:uiPriority w:val="99"/>
    <w:rsid w:val="00944FCE"/>
    <w:rPr>
      <w:sz w:val="24"/>
      <w:lang w:val="ru-RU" w:eastAsia="ar-SA" w:bidi="ar-SA"/>
    </w:rPr>
  </w:style>
  <w:style w:type="character" w:customStyle="1" w:styleId="FooterChar">
    <w:name w:val="Footer Char"/>
    <w:uiPriority w:val="99"/>
    <w:rsid w:val="00944FCE"/>
    <w:rPr>
      <w:sz w:val="24"/>
      <w:lang w:val="ru-RU" w:eastAsia="ar-SA" w:bidi="ar-SA"/>
    </w:rPr>
  </w:style>
  <w:style w:type="character" w:customStyle="1" w:styleId="120">
    <w:name w:val="Знак Знак12"/>
    <w:uiPriority w:val="99"/>
    <w:rsid w:val="00944FCE"/>
    <w:rPr>
      <w:rFonts w:ascii="Arial" w:hAnsi="Arial"/>
      <w:b/>
      <w:color w:val="000080"/>
      <w:sz w:val="20"/>
      <w:lang w:val="en-US" w:eastAsia="x-none"/>
    </w:rPr>
  </w:style>
  <w:style w:type="character" w:customStyle="1" w:styleId="SignatureChar">
    <w:name w:val="Signature Char"/>
    <w:uiPriority w:val="99"/>
    <w:rsid w:val="00944FCE"/>
    <w:rPr>
      <w:b/>
      <w:sz w:val="28"/>
      <w:lang w:val="ru-RU" w:eastAsia="x-none"/>
    </w:rPr>
  </w:style>
  <w:style w:type="character" w:customStyle="1" w:styleId="afff2">
    <w:name w:val="Продолжение ссылки"/>
    <w:uiPriority w:val="99"/>
    <w:rsid w:val="00944FCE"/>
    <w:rPr>
      <w:rFonts w:cs="Times New Roman"/>
      <w:b/>
      <w:bCs/>
      <w:color w:val="008000"/>
      <w:sz w:val="20"/>
      <w:szCs w:val="20"/>
      <w:u w:val="single"/>
    </w:rPr>
  </w:style>
  <w:style w:type="character" w:customStyle="1" w:styleId="BodyTextFirstIndentChar">
    <w:name w:val="Body Text First Indent Char"/>
    <w:uiPriority w:val="99"/>
    <w:rsid w:val="00944FCE"/>
    <w:rPr>
      <w:rFonts w:cs="Times New Roman"/>
      <w:sz w:val="24"/>
      <w:szCs w:val="24"/>
      <w:lang w:val="ru-RU" w:eastAsia="x-none"/>
    </w:rPr>
  </w:style>
  <w:style w:type="character" w:customStyle="1" w:styleId="BodyText2Char">
    <w:name w:val="Body Text 2 Char"/>
    <w:uiPriority w:val="99"/>
    <w:rsid w:val="00944FCE"/>
    <w:rPr>
      <w:sz w:val="24"/>
      <w:lang w:val="ru-RU" w:eastAsia="x-none"/>
    </w:rPr>
  </w:style>
  <w:style w:type="character" w:customStyle="1" w:styleId="BodyText3Char">
    <w:name w:val="Body Text 3 Char"/>
    <w:uiPriority w:val="99"/>
    <w:rsid w:val="00944FCE"/>
    <w:rPr>
      <w:sz w:val="16"/>
      <w:lang w:val="ru-RU" w:eastAsia="x-none"/>
    </w:rPr>
  </w:style>
  <w:style w:type="character" w:customStyle="1" w:styleId="270">
    <w:name w:val="Знак Знак27"/>
    <w:uiPriority w:val="99"/>
    <w:rsid w:val="00944FCE"/>
    <w:rPr>
      <w:sz w:val="28"/>
      <w:lang w:val="ru-RU" w:eastAsia="x-none"/>
    </w:rPr>
  </w:style>
  <w:style w:type="character" w:customStyle="1" w:styleId="260">
    <w:name w:val="Знак Знак26"/>
    <w:uiPriority w:val="99"/>
    <w:rsid w:val="00944FCE"/>
    <w:rPr>
      <w:rFonts w:ascii="Arial" w:hAnsi="Arial"/>
      <w:b/>
      <w:sz w:val="26"/>
      <w:lang w:val="ru-RU" w:eastAsia="x-none"/>
    </w:rPr>
  </w:style>
  <w:style w:type="character" w:customStyle="1" w:styleId="250">
    <w:name w:val="Знак Знак25"/>
    <w:uiPriority w:val="99"/>
    <w:rsid w:val="00944FCE"/>
    <w:rPr>
      <w:rFonts w:ascii="Arial" w:hAnsi="Arial"/>
      <w:b/>
      <w:sz w:val="24"/>
      <w:lang w:val="ru-RU" w:eastAsia="x-none"/>
    </w:rPr>
  </w:style>
  <w:style w:type="character" w:customStyle="1" w:styleId="HTML1">
    <w:name w:val="Стандартный HTML Знак1"/>
    <w:uiPriority w:val="99"/>
    <w:rsid w:val="00944FCE"/>
    <w:rPr>
      <w:rFonts w:ascii="Courier New" w:hAnsi="Courier New"/>
      <w:lang w:val="en-US" w:eastAsia="ar-SA" w:bidi="ar-SA"/>
    </w:rPr>
  </w:style>
  <w:style w:type="character" w:customStyle="1" w:styleId="28">
    <w:name w:val="Знак Знак28"/>
    <w:uiPriority w:val="99"/>
    <w:rsid w:val="00944FCE"/>
    <w:rPr>
      <w:sz w:val="24"/>
      <w:lang w:val="ru-RU" w:eastAsia="x-none"/>
    </w:rPr>
  </w:style>
  <w:style w:type="character" w:customStyle="1" w:styleId="220">
    <w:name w:val="Заголовок 2 Знак2"/>
    <w:uiPriority w:val="99"/>
    <w:rsid w:val="00944FCE"/>
    <w:rPr>
      <w:rFonts w:ascii="Arial" w:hAnsi="Arial"/>
      <w:b/>
      <w:i/>
      <w:sz w:val="28"/>
      <w:lang w:val="ru-RU" w:eastAsia="x-none"/>
    </w:rPr>
  </w:style>
  <w:style w:type="character" w:customStyle="1" w:styleId="231">
    <w:name w:val="Знак Знак23"/>
    <w:uiPriority w:val="99"/>
    <w:rsid w:val="00944FCE"/>
    <w:rPr>
      <w:rFonts w:ascii="Times New Roman" w:hAnsi="Times New Roman"/>
      <w:sz w:val="24"/>
    </w:rPr>
  </w:style>
  <w:style w:type="character" w:customStyle="1" w:styleId="221">
    <w:name w:val="Знак Знак22"/>
    <w:uiPriority w:val="99"/>
    <w:rsid w:val="00944FCE"/>
    <w:rPr>
      <w:rFonts w:ascii="Times New Roman" w:hAnsi="Times New Roman"/>
      <w:sz w:val="28"/>
    </w:rPr>
  </w:style>
  <w:style w:type="character" w:customStyle="1" w:styleId="210">
    <w:name w:val="Знак Знак21"/>
    <w:uiPriority w:val="99"/>
    <w:rsid w:val="00944FCE"/>
    <w:rPr>
      <w:rFonts w:ascii="Arial" w:hAnsi="Arial"/>
      <w:b/>
      <w:sz w:val="26"/>
    </w:rPr>
  </w:style>
  <w:style w:type="character" w:customStyle="1" w:styleId="200">
    <w:name w:val="Знак Знак20"/>
    <w:uiPriority w:val="99"/>
    <w:rsid w:val="00944FCE"/>
    <w:rPr>
      <w:rFonts w:ascii="Times New Roman" w:hAnsi="Times New Roman"/>
      <w:b/>
      <w:sz w:val="28"/>
    </w:rPr>
  </w:style>
  <w:style w:type="character" w:customStyle="1" w:styleId="211">
    <w:name w:val="Заголовок 2 Знак1"/>
    <w:uiPriority w:val="99"/>
    <w:rsid w:val="00944FCE"/>
    <w:rPr>
      <w:rFonts w:ascii="Arial" w:hAnsi="Arial"/>
      <w:b/>
      <w:i/>
      <w:sz w:val="28"/>
      <w:lang w:val="ru-RU" w:eastAsia="x-none"/>
    </w:rPr>
  </w:style>
  <w:style w:type="character" w:customStyle="1" w:styleId="2210">
    <w:name w:val="Знак Знак221"/>
    <w:uiPriority w:val="99"/>
    <w:rsid w:val="00944FCE"/>
    <w:rPr>
      <w:sz w:val="24"/>
      <w:lang w:val="ru-RU" w:eastAsia="x-none"/>
    </w:rPr>
  </w:style>
  <w:style w:type="character" w:customStyle="1" w:styleId="2110">
    <w:name w:val="Знак Знак211"/>
    <w:uiPriority w:val="99"/>
    <w:rsid w:val="00944FCE"/>
    <w:rPr>
      <w:sz w:val="28"/>
      <w:lang w:val="ru-RU" w:eastAsia="x-none"/>
    </w:rPr>
  </w:style>
  <w:style w:type="character" w:customStyle="1" w:styleId="201">
    <w:name w:val="Знак Знак201"/>
    <w:uiPriority w:val="99"/>
    <w:rsid w:val="00944FCE"/>
    <w:rPr>
      <w:rFonts w:ascii="Arial" w:hAnsi="Arial"/>
      <w:b/>
      <w:sz w:val="26"/>
      <w:lang w:val="ru-RU" w:eastAsia="x-none"/>
    </w:rPr>
  </w:style>
  <w:style w:type="character" w:customStyle="1" w:styleId="190">
    <w:name w:val="Знак Знак19"/>
    <w:uiPriority w:val="99"/>
    <w:rsid w:val="00944FCE"/>
    <w:rPr>
      <w:rFonts w:ascii="Arial" w:hAnsi="Arial"/>
      <w:b/>
      <w:sz w:val="24"/>
      <w:lang w:val="ru-RU" w:eastAsia="ar-SA" w:bidi="ar-SA"/>
    </w:rPr>
  </w:style>
  <w:style w:type="character" w:customStyle="1" w:styleId="180">
    <w:name w:val="Знак Знак18"/>
    <w:uiPriority w:val="99"/>
    <w:rsid w:val="00944FCE"/>
    <w:rPr>
      <w:b/>
      <w:i/>
      <w:sz w:val="24"/>
      <w:lang w:val="ru-RU" w:eastAsia="ar-SA" w:bidi="ar-SA"/>
    </w:rPr>
  </w:style>
  <w:style w:type="character" w:customStyle="1" w:styleId="151">
    <w:name w:val="Знак Знак151"/>
    <w:uiPriority w:val="99"/>
    <w:rsid w:val="00944FCE"/>
    <w:rPr>
      <w:rFonts w:ascii="Arial" w:hAnsi="Arial"/>
      <w:i/>
      <w:lang w:val="ru-RU" w:eastAsia="x-none"/>
    </w:rPr>
  </w:style>
  <w:style w:type="character" w:customStyle="1" w:styleId="113">
    <w:name w:val="Знак Знак11"/>
    <w:uiPriority w:val="99"/>
    <w:rsid w:val="00944FCE"/>
    <w:rPr>
      <w:sz w:val="24"/>
      <w:lang w:val="ru-RU" w:eastAsia="x-none"/>
    </w:rPr>
  </w:style>
  <w:style w:type="character" w:customStyle="1" w:styleId="91">
    <w:name w:val="Знак Знак9"/>
    <w:uiPriority w:val="99"/>
    <w:rsid w:val="00944FCE"/>
    <w:rPr>
      <w:lang w:val="ru-RU" w:eastAsia="x-none"/>
    </w:rPr>
  </w:style>
  <w:style w:type="character" w:customStyle="1" w:styleId="39">
    <w:name w:val="Знак Знак3"/>
    <w:uiPriority w:val="99"/>
    <w:rsid w:val="00944FCE"/>
    <w:rPr>
      <w:b/>
      <w:sz w:val="28"/>
      <w:lang w:val="ru-RU" w:eastAsia="x-none"/>
    </w:rPr>
  </w:style>
  <w:style w:type="character" w:customStyle="1" w:styleId="140">
    <w:name w:val="Знак Знак14"/>
    <w:uiPriority w:val="99"/>
    <w:rsid w:val="00944FCE"/>
    <w:rPr>
      <w:sz w:val="24"/>
      <w:lang w:val="ru-RU" w:eastAsia="x-none"/>
    </w:rPr>
  </w:style>
  <w:style w:type="character" w:customStyle="1" w:styleId="29">
    <w:name w:val="Знак Знак2"/>
    <w:uiPriority w:val="99"/>
    <w:rsid w:val="00944FCE"/>
    <w:rPr>
      <w:rFonts w:ascii="Times New Roman" w:hAnsi="Times New Roman"/>
      <w:sz w:val="24"/>
      <w:lang w:val="ru-RU" w:eastAsia="x-none"/>
    </w:rPr>
  </w:style>
  <w:style w:type="character" w:customStyle="1" w:styleId="100">
    <w:name w:val="Знак Знак10"/>
    <w:uiPriority w:val="99"/>
    <w:rsid w:val="00944FCE"/>
    <w:rPr>
      <w:sz w:val="24"/>
      <w:lang w:val="ru-RU" w:eastAsia="x-none"/>
    </w:rPr>
  </w:style>
  <w:style w:type="character" w:customStyle="1" w:styleId="1c">
    <w:name w:val="Знак Знак1"/>
    <w:uiPriority w:val="99"/>
    <w:rsid w:val="00944FCE"/>
    <w:rPr>
      <w:sz w:val="16"/>
      <w:lang w:val="ru-RU" w:eastAsia="x-none"/>
    </w:rPr>
  </w:style>
  <w:style w:type="character" w:customStyle="1" w:styleId="51">
    <w:name w:val="Знак Знак5"/>
    <w:uiPriority w:val="99"/>
    <w:rsid w:val="00944FCE"/>
    <w:rPr>
      <w:rFonts w:ascii="Tahoma" w:hAnsi="Tahoma"/>
      <w:sz w:val="16"/>
    </w:rPr>
  </w:style>
  <w:style w:type="character" w:customStyle="1" w:styleId="121">
    <w:name w:val="Знак Знак121"/>
    <w:uiPriority w:val="99"/>
    <w:rsid w:val="00944FCE"/>
    <w:rPr>
      <w:rFonts w:ascii="Arial" w:hAnsi="Arial"/>
      <w:b/>
      <w:color w:val="000080"/>
      <w:sz w:val="20"/>
      <w:lang w:val="en-US" w:eastAsia="x-none"/>
    </w:rPr>
  </w:style>
  <w:style w:type="character" w:customStyle="1" w:styleId="1d">
    <w:name w:val="Текст выноски Знак1"/>
    <w:uiPriority w:val="99"/>
    <w:rsid w:val="00944FCE"/>
    <w:rPr>
      <w:rFonts w:ascii="Tahoma" w:hAnsi="Tahoma"/>
      <w:sz w:val="16"/>
      <w:lang w:val="en-US" w:eastAsia="ar-SA" w:bidi="ar-SA"/>
    </w:rPr>
  </w:style>
  <w:style w:type="character" w:customStyle="1" w:styleId="1e">
    <w:name w:val="Схема документа Знак1"/>
    <w:uiPriority w:val="99"/>
    <w:rsid w:val="00944FCE"/>
    <w:rPr>
      <w:rFonts w:ascii="Tahoma" w:hAnsi="Tahoma"/>
      <w:sz w:val="16"/>
      <w:lang w:val="en-US" w:eastAsia="ar-SA" w:bidi="ar-SA"/>
    </w:rPr>
  </w:style>
  <w:style w:type="character" w:customStyle="1" w:styleId="2a">
    <w:name w:val="Заголовок 2 Знак Знак Знак"/>
    <w:uiPriority w:val="99"/>
    <w:rsid w:val="00944FCE"/>
    <w:rPr>
      <w:rFonts w:ascii="Arial" w:hAnsi="Arial"/>
      <w:b/>
      <w:i/>
      <w:sz w:val="28"/>
      <w:lang w:val="ru-RU" w:eastAsia="ar-SA" w:bidi="ar-SA"/>
    </w:rPr>
  </w:style>
  <w:style w:type="character" w:customStyle="1" w:styleId="Heading1Char1">
    <w:name w:val="Heading 1 Char1"/>
    <w:uiPriority w:val="99"/>
    <w:rsid w:val="00944FCE"/>
    <w:rPr>
      <w:rFonts w:ascii="Tahoma" w:hAnsi="Tahoma"/>
      <w:lang w:val="en-US" w:eastAsia="ar-SA" w:bidi="ar-SA"/>
    </w:rPr>
  </w:style>
  <w:style w:type="character" w:customStyle="1" w:styleId="Heading2Char1">
    <w:name w:val="Heading 2 Char1"/>
    <w:uiPriority w:val="99"/>
    <w:rsid w:val="00944FCE"/>
    <w:rPr>
      <w:rFonts w:ascii="Arial" w:hAnsi="Arial"/>
      <w:b/>
      <w:i/>
      <w:sz w:val="28"/>
      <w:lang w:val="ru-RU" w:eastAsia="ar-SA" w:bidi="ar-SA"/>
    </w:rPr>
  </w:style>
  <w:style w:type="character" w:customStyle="1" w:styleId="Heading3Char1">
    <w:name w:val="Heading 3 Char1"/>
    <w:uiPriority w:val="99"/>
    <w:rsid w:val="00944FCE"/>
    <w:rPr>
      <w:rFonts w:ascii="Arial" w:hAnsi="Arial"/>
      <w:b/>
      <w:sz w:val="26"/>
      <w:lang w:val="ru-RU" w:eastAsia="ar-SA" w:bidi="ar-SA"/>
    </w:rPr>
  </w:style>
  <w:style w:type="character" w:customStyle="1" w:styleId="Heading4Char1">
    <w:name w:val="Heading 4 Char1"/>
    <w:uiPriority w:val="99"/>
    <w:rsid w:val="00944FCE"/>
    <w:rPr>
      <w:rFonts w:eastAsia="Times New Roman"/>
      <w:b/>
      <w:sz w:val="24"/>
      <w:lang w:val="ru-RU" w:eastAsia="ar-SA" w:bidi="ar-SA"/>
    </w:rPr>
  </w:style>
  <w:style w:type="character" w:customStyle="1" w:styleId="Heading5Char">
    <w:name w:val="Heading 5 Char"/>
    <w:uiPriority w:val="99"/>
    <w:rsid w:val="00944FCE"/>
    <w:rPr>
      <w:rFonts w:eastAsia="Times New Roman"/>
      <w:b/>
      <w:i/>
      <w:sz w:val="26"/>
      <w:lang w:val="ru-RU" w:eastAsia="ar-SA" w:bidi="ar-SA"/>
    </w:rPr>
  </w:style>
  <w:style w:type="character" w:customStyle="1" w:styleId="Heading6Char">
    <w:name w:val="Heading 6 Char"/>
    <w:uiPriority w:val="99"/>
    <w:rsid w:val="00944FCE"/>
    <w:rPr>
      <w:rFonts w:eastAsia="Times New Roman"/>
      <w:i/>
      <w:sz w:val="22"/>
      <w:lang w:val="ru-RU" w:eastAsia="ar-SA" w:bidi="ar-SA"/>
    </w:rPr>
  </w:style>
  <w:style w:type="character" w:customStyle="1" w:styleId="Heading7Char">
    <w:name w:val="Heading 7 Char"/>
    <w:uiPriority w:val="99"/>
    <w:rsid w:val="00944FCE"/>
    <w:rPr>
      <w:rFonts w:eastAsia="Times New Roman"/>
      <w:sz w:val="24"/>
      <w:lang w:val="ru-RU" w:eastAsia="ar-SA" w:bidi="ar-SA"/>
    </w:rPr>
  </w:style>
  <w:style w:type="character" w:customStyle="1" w:styleId="Heading8Char">
    <w:name w:val="Heading 8 Char"/>
    <w:uiPriority w:val="99"/>
    <w:rsid w:val="00944FCE"/>
    <w:rPr>
      <w:rFonts w:ascii="Arial" w:hAnsi="Arial"/>
      <w:i/>
      <w:lang w:val="ru-RU" w:eastAsia="ar-SA" w:bidi="ar-SA"/>
    </w:rPr>
  </w:style>
  <w:style w:type="character" w:customStyle="1" w:styleId="Heading9Char">
    <w:name w:val="Heading 9 Char"/>
    <w:uiPriority w:val="99"/>
    <w:rsid w:val="00944FCE"/>
    <w:rPr>
      <w:rFonts w:ascii="Arial" w:hAnsi="Arial"/>
      <w:b/>
      <w:i/>
      <w:sz w:val="18"/>
      <w:lang w:val="ru-RU" w:eastAsia="ar-SA" w:bidi="ar-SA"/>
    </w:rPr>
  </w:style>
  <w:style w:type="character" w:customStyle="1" w:styleId="HeaderChar1">
    <w:name w:val="Header Char1"/>
    <w:uiPriority w:val="99"/>
    <w:rsid w:val="00944FCE"/>
    <w:rPr>
      <w:rFonts w:ascii="Calibri" w:hAnsi="Calibri"/>
      <w:sz w:val="22"/>
      <w:lang w:val="ru-RU" w:eastAsia="ar-SA" w:bidi="ar-SA"/>
    </w:rPr>
  </w:style>
  <w:style w:type="character" w:customStyle="1" w:styleId="FooterChar1">
    <w:name w:val="Footer Char1"/>
    <w:uiPriority w:val="99"/>
    <w:rsid w:val="00944FCE"/>
    <w:rPr>
      <w:rFonts w:ascii="Calibri" w:hAnsi="Calibri"/>
      <w:sz w:val="22"/>
      <w:lang w:val="ru-RU" w:eastAsia="ar-SA" w:bidi="ar-SA"/>
    </w:rPr>
  </w:style>
  <w:style w:type="character" w:customStyle="1" w:styleId="BodyTextChar2">
    <w:name w:val="Body Text Char2"/>
    <w:uiPriority w:val="99"/>
    <w:rsid w:val="00944FCE"/>
    <w:rPr>
      <w:rFonts w:eastAsia="Times New Roman"/>
      <w:sz w:val="24"/>
      <w:lang w:val="ru-RU" w:eastAsia="ar-SA" w:bidi="ar-SA"/>
    </w:rPr>
  </w:style>
  <w:style w:type="character" w:customStyle="1" w:styleId="BodyTextIndentChar2">
    <w:name w:val="Body Text Indent Char2"/>
    <w:uiPriority w:val="99"/>
    <w:rsid w:val="00944FCE"/>
    <w:rPr>
      <w:rFonts w:eastAsia="Times New Roman"/>
      <w:sz w:val="24"/>
      <w:lang w:val="ru-RU" w:eastAsia="ar-SA" w:bidi="ar-SA"/>
    </w:rPr>
  </w:style>
  <w:style w:type="character" w:customStyle="1" w:styleId="HTMLPreformattedChar">
    <w:name w:val="HTML Preformatted Char"/>
    <w:uiPriority w:val="99"/>
    <w:rsid w:val="00944FCE"/>
    <w:rPr>
      <w:rFonts w:ascii="Courier New" w:hAnsi="Courier New"/>
      <w:color w:val="000090"/>
      <w:lang w:val="ru-RU" w:eastAsia="ar-SA" w:bidi="ar-SA"/>
    </w:rPr>
  </w:style>
  <w:style w:type="character" w:customStyle="1" w:styleId="BodyText2Char1">
    <w:name w:val="Body Text 2 Char1"/>
    <w:uiPriority w:val="99"/>
    <w:rsid w:val="00944FCE"/>
    <w:rPr>
      <w:rFonts w:eastAsia="Times New Roman"/>
      <w:b/>
      <w:sz w:val="24"/>
      <w:lang w:val="ru-RU" w:eastAsia="ar-SA" w:bidi="ar-SA"/>
    </w:rPr>
  </w:style>
  <w:style w:type="character" w:customStyle="1" w:styleId="SignatureChar1">
    <w:name w:val="Signature Char1"/>
    <w:uiPriority w:val="99"/>
    <w:rsid w:val="00944FCE"/>
    <w:rPr>
      <w:rFonts w:eastAsia="Times New Roman"/>
      <w:b/>
      <w:sz w:val="28"/>
      <w:lang w:val="ru-RU" w:eastAsia="ar-SA" w:bidi="ar-SA"/>
    </w:rPr>
  </w:style>
  <w:style w:type="character" w:customStyle="1" w:styleId="BodyTextFirstIndentChar1">
    <w:name w:val="Body Text First Indent Char1"/>
    <w:uiPriority w:val="99"/>
    <w:rsid w:val="00944FCE"/>
    <w:rPr>
      <w:rFonts w:eastAsia="Times New Roman"/>
      <w:sz w:val="24"/>
      <w:lang w:val="ru-RU" w:eastAsia="ar-SA" w:bidi="ar-SA"/>
    </w:rPr>
  </w:style>
  <w:style w:type="character" w:customStyle="1" w:styleId="BodyText3Char1">
    <w:name w:val="Body Text 3 Char1"/>
    <w:uiPriority w:val="99"/>
    <w:rsid w:val="00944FCE"/>
    <w:rPr>
      <w:rFonts w:eastAsia="Times New Roman"/>
      <w:sz w:val="16"/>
      <w:lang w:val="ru-RU" w:eastAsia="ar-SA" w:bidi="ar-SA"/>
    </w:rPr>
  </w:style>
  <w:style w:type="character" w:customStyle="1" w:styleId="TitleChar">
    <w:name w:val="Title Char"/>
    <w:uiPriority w:val="99"/>
    <w:rsid w:val="00944FCE"/>
    <w:rPr>
      <w:rFonts w:ascii="Arial" w:hAnsi="Arial"/>
      <w:b/>
      <w:sz w:val="24"/>
      <w:lang w:val="ru-RU" w:eastAsia="ar-SA" w:bidi="ar-SA"/>
    </w:rPr>
  </w:style>
  <w:style w:type="character" w:customStyle="1" w:styleId="BodyTextIndent3Char">
    <w:name w:val="Body Text Indent 3 Char"/>
    <w:uiPriority w:val="99"/>
    <w:rsid w:val="00944FCE"/>
    <w:rPr>
      <w:rFonts w:eastAsia="Times New Roman"/>
      <w:sz w:val="16"/>
      <w:lang w:val="ru-RU" w:eastAsia="ar-SA" w:bidi="ar-SA"/>
    </w:rPr>
  </w:style>
  <w:style w:type="character" w:customStyle="1" w:styleId="PlainTextChar">
    <w:name w:val="Plain Text Char"/>
    <w:uiPriority w:val="99"/>
    <w:rsid w:val="00944FCE"/>
    <w:rPr>
      <w:rFonts w:ascii="Courier New" w:hAnsi="Courier New"/>
      <w:lang w:val="ru-RU" w:eastAsia="ar-SA" w:bidi="ar-SA"/>
    </w:rPr>
  </w:style>
  <w:style w:type="character" w:customStyle="1" w:styleId="2b">
    <w:name w:val="Красная строка 2 Знак"/>
    <w:uiPriority w:val="99"/>
    <w:rsid w:val="00944FCE"/>
    <w:rPr>
      <w:rFonts w:ascii="Times New Roman" w:hAnsi="Times New Roman" w:cs="Times New Roman"/>
      <w:sz w:val="20"/>
      <w:szCs w:val="20"/>
    </w:rPr>
  </w:style>
  <w:style w:type="character" w:customStyle="1" w:styleId="apple-style-span">
    <w:name w:val="apple-style-span"/>
    <w:uiPriority w:val="99"/>
    <w:rsid w:val="00944FCE"/>
    <w:rPr>
      <w:rFonts w:cs="Times New Roman"/>
    </w:rPr>
  </w:style>
  <w:style w:type="character" w:styleId="afff3">
    <w:name w:val="annotation reference"/>
    <w:uiPriority w:val="99"/>
    <w:semiHidden/>
    <w:rsid w:val="00944FCE"/>
    <w:rPr>
      <w:rFonts w:cs="Times New Roman"/>
      <w:sz w:val="16"/>
      <w:szCs w:val="16"/>
    </w:rPr>
  </w:style>
  <w:style w:type="character" w:customStyle="1" w:styleId="ListLabel1">
    <w:name w:val="ListLabel 1"/>
    <w:uiPriority w:val="99"/>
    <w:rsid w:val="00944FCE"/>
    <w:rPr>
      <w:color w:val="auto"/>
      <w:sz w:val="28"/>
    </w:rPr>
  </w:style>
  <w:style w:type="character" w:customStyle="1" w:styleId="ListLabel2">
    <w:name w:val="ListLabel 2"/>
    <w:uiPriority w:val="99"/>
    <w:rsid w:val="00944FCE"/>
    <w:rPr>
      <w:sz w:val="24"/>
    </w:rPr>
  </w:style>
  <w:style w:type="character" w:customStyle="1" w:styleId="ListLabel3">
    <w:name w:val="ListLabel 3"/>
    <w:uiPriority w:val="99"/>
    <w:rsid w:val="00944FCE"/>
    <w:rPr>
      <w:rFonts w:eastAsia="Times New Roman"/>
      <w:sz w:val="22"/>
    </w:rPr>
  </w:style>
  <w:style w:type="character" w:customStyle="1" w:styleId="ListLabel4">
    <w:name w:val="ListLabel 4"/>
    <w:uiPriority w:val="99"/>
    <w:rsid w:val="00944FCE"/>
    <w:rPr>
      <w:sz w:val="28"/>
    </w:rPr>
  </w:style>
  <w:style w:type="character" w:customStyle="1" w:styleId="ListLabel5">
    <w:name w:val="ListLabel 5"/>
    <w:uiPriority w:val="99"/>
    <w:rsid w:val="00944FCE"/>
  </w:style>
  <w:style w:type="character" w:customStyle="1" w:styleId="ListLabel6">
    <w:name w:val="ListLabel 6"/>
    <w:uiPriority w:val="99"/>
    <w:rsid w:val="00944FCE"/>
  </w:style>
  <w:style w:type="character" w:customStyle="1" w:styleId="ListLabel7">
    <w:name w:val="ListLabel 7"/>
    <w:uiPriority w:val="99"/>
    <w:rsid w:val="00944FCE"/>
  </w:style>
  <w:style w:type="character" w:customStyle="1" w:styleId="ListLabel8">
    <w:name w:val="ListLabel 8"/>
    <w:uiPriority w:val="99"/>
    <w:rsid w:val="00944FCE"/>
  </w:style>
  <w:style w:type="character" w:customStyle="1" w:styleId="1f">
    <w:name w:val="Название Знак1"/>
    <w:uiPriority w:val="10"/>
    <w:locked/>
    <w:rsid w:val="00944FCE"/>
    <w:rPr>
      <w:rFonts w:ascii="Cambria" w:eastAsia="Times New Roman" w:hAnsi="Cambria" w:cs="Times New Roman"/>
      <w:b/>
      <w:bCs/>
      <w:kern w:val="28"/>
      <w:sz w:val="32"/>
      <w:szCs w:val="32"/>
      <w:lang w:val="x-none" w:eastAsia="ar-SA" w:bidi="ar-SA"/>
    </w:rPr>
  </w:style>
  <w:style w:type="character" w:customStyle="1" w:styleId="1f0">
    <w:name w:val="Основной текст Знак1"/>
    <w:uiPriority w:val="99"/>
    <w:semiHidden/>
    <w:locked/>
    <w:rsid w:val="00944FCE"/>
    <w:rPr>
      <w:rFonts w:ascii="Calibri" w:eastAsia="SimSun" w:hAnsi="Calibri" w:cs="Calibri"/>
      <w:lang w:val="x-none" w:eastAsia="ar-SA" w:bidi="ar-SA"/>
    </w:rPr>
  </w:style>
  <w:style w:type="paragraph" w:styleId="afff4">
    <w:name w:val="List"/>
    <w:basedOn w:val="a0"/>
    <w:uiPriority w:val="99"/>
    <w:rsid w:val="00944FCE"/>
    <w:pPr>
      <w:suppressAutoHyphens/>
      <w:spacing w:after="0" w:line="100" w:lineRule="atLeast"/>
      <w:jc w:val="both"/>
    </w:pPr>
    <w:rPr>
      <w:rFonts w:ascii="Calibri" w:eastAsia="SimSun" w:hAnsi="Calibri" w:cs="Calibri"/>
      <w:sz w:val="20"/>
      <w:szCs w:val="20"/>
      <w:lang w:val="x-none" w:eastAsia="ar-SA"/>
    </w:rPr>
  </w:style>
  <w:style w:type="paragraph" w:customStyle="1" w:styleId="1f1">
    <w:name w:val="Название1"/>
    <w:basedOn w:val="a"/>
    <w:uiPriority w:val="99"/>
    <w:rsid w:val="00944FCE"/>
    <w:pPr>
      <w:suppressLineNumbers/>
      <w:suppressAutoHyphens/>
      <w:spacing w:before="120" w:after="120"/>
    </w:pPr>
    <w:rPr>
      <w:rFonts w:ascii="Calibri" w:eastAsia="SimSun" w:hAnsi="Calibri" w:cs="Calibri"/>
      <w:i/>
      <w:iCs/>
      <w:sz w:val="24"/>
      <w:szCs w:val="24"/>
      <w:lang w:eastAsia="ar-SA"/>
    </w:rPr>
  </w:style>
  <w:style w:type="character" w:customStyle="1" w:styleId="1f2">
    <w:name w:val="Верхний колонтитул Знак1"/>
    <w:uiPriority w:val="99"/>
    <w:semiHidden/>
    <w:locked/>
    <w:rsid w:val="00944FCE"/>
    <w:rPr>
      <w:rFonts w:ascii="Calibri" w:eastAsia="SimSun" w:hAnsi="Calibri" w:cs="Calibri"/>
      <w:lang w:val="x-none" w:eastAsia="ar-SA" w:bidi="ar-SA"/>
    </w:rPr>
  </w:style>
  <w:style w:type="character" w:customStyle="1" w:styleId="1f3">
    <w:name w:val="Нижний колонтитул Знак1"/>
    <w:uiPriority w:val="99"/>
    <w:semiHidden/>
    <w:locked/>
    <w:rsid w:val="00944FCE"/>
    <w:rPr>
      <w:rFonts w:ascii="Calibri" w:eastAsia="SimSun" w:hAnsi="Calibri" w:cs="Calibri"/>
      <w:lang w:val="x-none" w:eastAsia="ar-SA" w:bidi="ar-SA"/>
    </w:rPr>
  </w:style>
  <w:style w:type="character" w:customStyle="1" w:styleId="2c">
    <w:name w:val="Текст выноски Знак2"/>
    <w:uiPriority w:val="99"/>
    <w:semiHidden/>
    <w:locked/>
    <w:rsid w:val="00944FCE"/>
    <w:rPr>
      <w:rFonts w:ascii="Tahoma" w:eastAsia="SimSun" w:hAnsi="Tahoma" w:cs="Tahoma"/>
      <w:sz w:val="16"/>
      <w:szCs w:val="16"/>
      <w:lang w:val="x-none" w:eastAsia="ar-SA" w:bidi="ar-SA"/>
    </w:rPr>
  </w:style>
  <w:style w:type="paragraph" w:customStyle="1" w:styleId="afff5">
    <w:name w:val="МУ Обычный стиль"/>
    <w:basedOn w:val="a"/>
    <w:uiPriority w:val="99"/>
    <w:rsid w:val="00944FC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6">
    <w:name w:val="footnote text"/>
    <w:basedOn w:val="a"/>
    <w:link w:val="1f4"/>
    <w:uiPriority w:val="99"/>
    <w:semiHidden/>
    <w:rsid w:val="00944FCE"/>
    <w:pPr>
      <w:suppressAutoHyphens/>
      <w:spacing w:after="0" w:line="100" w:lineRule="atLeast"/>
    </w:pPr>
    <w:rPr>
      <w:rFonts w:ascii="Calibri" w:eastAsia="SimSun" w:hAnsi="Calibri" w:cs="Calibri"/>
      <w:sz w:val="20"/>
      <w:szCs w:val="20"/>
      <w:lang w:val="x-none" w:eastAsia="ar-SA"/>
    </w:rPr>
  </w:style>
  <w:style w:type="character" w:customStyle="1" w:styleId="1f4">
    <w:name w:val="Текст сноски Знак1"/>
    <w:basedOn w:val="a1"/>
    <w:link w:val="afff6"/>
    <w:uiPriority w:val="99"/>
    <w:semiHidden/>
    <w:rsid w:val="00944FCE"/>
    <w:rPr>
      <w:rFonts w:ascii="Calibri" w:eastAsia="SimSun" w:hAnsi="Calibri" w:cs="Calibri"/>
      <w:sz w:val="20"/>
      <w:szCs w:val="20"/>
      <w:lang w:val="x-none" w:eastAsia="ar-SA"/>
    </w:rPr>
  </w:style>
  <w:style w:type="character" w:customStyle="1" w:styleId="1f5">
    <w:name w:val="Основной текст с отступом Знак1"/>
    <w:uiPriority w:val="99"/>
    <w:semiHidden/>
    <w:locked/>
    <w:rsid w:val="00944FCE"/>
    <w:rPr>
      <w:rFonts w:ascii="Calibri" w:eastAsia="SimSun" w:hAnsi="Calibri" w:cs="Calibri"/>
      <w:lang w:val="x-none" w:eastAsia="ar-SA" w:bidi="ar-SA"/>
    </w:rPr>
  </w:style>
  <w:style w:type="paragraph" w:customStyle="1" w:styleId="afff7">
    <w:name w:val="Знак"/>
    <w:basedOn w:val="a"/>
    <w:uiPriority w:val="99"/>
    <w:rsid w:val="00944FCE"/>
    <w:pPr>
      <w:widowControl w:val="0"/>
      <w:suppressAutoHyphens/>
      <w:spacing w:after="160"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94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944FCE"/>
    <w:rPr>
      <w:rFonts w:ascii="Courier New" w:eastAsia="SimSun" w:hAnsi="Courier New" w:cs="Courier New"/>
      <w:sz w:val="20"/>
      <w:szCs w:val="20"/>
      <w:lang w:val="x-none" w:eastAsia="ar-SA"/>
    </w:rPr>
  </w:style>
  <w:style w:type="character" w:customStyle="1" w:styleId="212">
    <w:name w:val="Основной текст 2 Знак1"/>
    <w:uiPriority w:val="99"/>
    <w:semiHidden/>
    <w:locked/>
    <w:rsid w:val="00944FCE"/>
    <w:rPr>
      <w:rFonts w:ascii="Calibri" w:eastAsia="SimSun" w:hAnsi="Calibri" w:cs="Calibri"/>
      <w:lang w:val="x-none" w:eastAsia="ar-SA" w:bidi="ar-SA"/>
    </w:rPr>
  </w:style>
  <w:style w:type="paragraph" w:customStyle="1" w:styleId="afff8">
    <w:name w:val="Готовый"/>
    <w:basedOn w:val="a"/>
    <w:uiPriority w:val="99"/>
    <w:rsid w:val="00944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9">
    <w:name w:val="Signature"/>
    <w:basedOn w:val="a"/>
    <w:link w:val="1f6"/>
    <w:uiPriority w:val="99"/>
    <w:rsid w:val="00944FCE"/>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1f6">
    <w:name w:val="Подпись Знак1"/>
    <w:basedOn w:val="a1"/>
    <w:link w:val="afff9"/>
    <w:uiPriority w:val="99"/>
    <w:rsid w:val="00944FCE"/>
    <w:rPr>
      <w:rFonts w:ascii="Calibri" w:eastAsia="SimSun" w:hAnsi="Calibri" w:cs="Calibri"/>
      <w:sz w:val="20"/>
      <w:szCs w:val="20"/>
      <w:lang w:val="x-none" w:eastAsia="ar-SA"/>
    </w:rPr>
  </w:style>
  <w:style w:type="character" w:customStyle="1" w:styleId="310">
    <w:name w:val="Основной текст 3 Знак1"/>
    <w:uiPriority w:val="99"/>
    <w:semiHidden/>
    <w:locked/>
    <w:rsid w:val="00944FCE"/>
    <w:rPr>
      <w:rFonts w:ascii="Calibri" w:eastAsia="SimSun" w:hAnsi="Calibri" w:cs="Calibri"/>
      <w:sz w:val="16"/>
      <w:szCs w:val="16"/>
      <w:lang w:val="x-none" w:eastAsia="ar-SA" w:bidi="ar-SA"/>
    </w:rPr>
  </w:style>
  <w:style w:type="paragraph" w:customStyle="1" w:styleId="1f7">
    <w:name w:val="Абзац списка1"/>
    <w:basedOn w:val="a"/>
    <w:uiPriority w:val="99"/>
    <w:rsid w:val="00944FCE"/>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944FCE"/>
    <w:pPr>
      <w:widowControl w:val="0"/>
      <w:suppressAutoHyphens/>
      <w:spacing w:after="0" w:line="317" w:lineRule="exact"/>
    </w:pPr>
    <w:rPr>
      <w:rFonts w:ascii="Calibri" w:eastAsia="Times New Roman" w:hAnsi="Calibri" w:cs="Calibri"/>
      <w:sz w:val="24"/>
      <w:szCs w:val="24"/>
      <w:lang w:eastAsia="ar-SA"/>
    </w:rPr>
  </w:style>
  <w:style w:type="paragraph" w:customStyle="1" w:styleId="afffa">
    <w:name w:val="Знак Знак Знак Знак Знак Знак Знак Знак Знак Знак"/>
    <w:basedOn w:val="a"/>
    <w:uiPriority w:val="99"/>
    <w:rsid w:val="00944FCE"/>
    <w:pPr>
      <w:suppressAutoHyphens/>
      <w:spacing w:after="160" w:line="240" w:lineRule="exact"/>
      <w:jc w:val="center"/>
    </w:pPr>
    <w:rPr>
      <w:rFonts w:ascii="Verdana" w:eastAsia="Times New Roman" w:hAnsi="Verdana" w:cs="Verdana"/>
      <w:sz w:val="24"/>
      <w:szCs w:val="24"/>
      <w:lang w:val="en-US" w:eastAsia="ar-SA"/>
    </w:rPr>
  </w:style>
  <w:style w:type="paragraph" w:styleId="afffb">
    <w:name w:val="annotation text"/>
    <w:basedOn w:val="a"/>
    <w:link w:val="1f8"/>
    <w:uiPriority w:val="99"/>
    <w:semiHidden/>
    <w:rsid w:val="00944FCE"/>
    <w:pPr>
      <w:suppressAutoHyphens/>
      <w:spacing w:line="100" w:lineRule="atLeast"/>
    </w:pPr>
    <w:rPr>
      <w:rFonts w:ascii="Calibri" w:eastAsia="SimSun" w:hAnsi="Calibri" w:cs="Calibri"/>
      <w:sz w:val="20"/>
      <w:szCs w:val="20"/>
      <w:lang w:val="x-none" w:eastAsia="ar-SA"/>
    </w:rPr>
  </w:style>
  <w:style w:type="character" w:customStyle="1" w:styleId="1f8">
    <w:name w:val="Текст примечания Знак1"/>
    <w:basedOn w:val="a1"/>
    <w:link w:val="afffb"/>
    <w:uiPriority w:val="99"/>
    <w:semiHidden/>
    <w:rsid w:val="00944FCE"/>
    <w:rPr>
      <w:rFonts w:ascii="Calibri" w:eastAsia="SimSun" w:hAnsi="Calibri" w:cs="Calibri"/>
      <w:sz w:val="20"/>
      <w:szCs w:val="20"/>
      <w:lang w:val="x-none" w:eastAsia="ar-SA"/>
    </w:rPr>
  </w:style>
  <w:style w:type="paragraph" w:styleId="afffc">
    <w:name w:val="annotation subject"/>
    <w:basedOn w:val="afffb"/>
    <w:link w:val="1f9"/>
    <w:uiPriority w:val="99"/>
    <w:semiHidden/>
    <w:rsid w:val="00944FCE"/>
    <w:rPr>
      <w:b/>
      <w:bCs/>
    </w:rPr>
  </w:style>
  <w:style w:type="character" w:customStyle="1" w:styleId="1f9">
    <w:name w:val="Тема примечания Знак1"/>
    <w:basedOn w:val="1f8"/>
    <w:link w:val="afffc"/>
    <w:uiPriority w:val="99"/>
    <w:semiHidden/>
    <w:rsid w:val="00944FCE"/>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944FC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styleId="afffd">
    <w:name w:val="caption"/>
    <w:basedOn w:val="a"/>
    <w:uiPriority w:val="99"/>
    <w:qFormat/>
    <w:rsid w:val="00944F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944F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semiHidden/>
    <w:locked/>
    <w:rsid w:val="00944FCE"/>
    <w:rPr>
      <w:rFonts w:ascii="Calibri" w:eastAsia="SimSun" w:hAnsi="Calibri" w:cs="Calibri"/>
      <w:sz w:val="16"/>
      <w:szCs w:val="16"/>
      <w:lang w:val="x-none" w:eastAsia="ar-SA" w:bidi="ar-SA"/>
    </w:rPr>
  </w:style>
  <w:style w:type="paragraph" w:styleId="afffe">
    <w:name w:val="Plain Text"/>
    <w:basedOn w:val="a"/>
    <w:link w:val="1fa"/>
    <w:uiPriority w:val="99"/>
    <w:rsid w:val="00944FCE"/>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e"/>
    <w:uiPriority w:val="99"/>
    <w:rsid w:val="00944FCE"/>
    <w:rPr>
      <w:rFonts w:ascii="Courier New" w:eastAsia="SimSun" w:hAnsi="Courier New" w:cs="Courier New"/>
      <w:sz w:val="20"/>
      <w:szCs w:val="20"/>
      <w:lang w:val="x-none" w:eastAsia="ar-SA"/>
    </w:rPr>
  </w:style>
  <w:style w:type="paragraph" w:customStyle="1" w:styleId="Preformat">
    <w:name w:val="Preformat"/>
    <w:uiPriority w:val="99"/>
    <w:rsid w:val="00944F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
    <w:name w:val="Нумерованный Список"/>
    <w:basedOn w:val="a"/>
    <w:uiPriority w:val="99"/>
    <w:rsid w:val="00944F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944F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944F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944F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0">
    <w:name w:val="Адресат"/>
    <w:basedOn w:val="a"/>
    <w:uiPriority w:val="99"/>
    <w:rsid w:val="00944F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1">
    <w:name w:val="Приложение"/>
    <w:basedOn w:val="a0"/>
    <w:uiPriority w:val="99"/>
    <w:rsid w:val="00944FCE"/>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f2">
    <w:name w:val="Заголовок к тексту"/>
    <w:basedOn w:val="a"/>
    <w:uiPriority w:val="99"/>
    <w:rsid w:val="00944FCE"/>
    <w:pPr>
      <w:suppressAutoHyphens/>
      <w:spacing w:after="480" w:line="240" w:lineRule="exact"/>
      <w:jc w:val="center"/>
    </w:pPr>
    <w:rPr>
      <w:rFonts w:ascii="Calibri" w:eastAsia="Times New Roman" w:hAnsi="Calibri" w:cs="Calibri"/>
      <w:sz w:val="28"/>
      <w:szCs w:val="28"/>
      <w:lang w:eastAsia="ar-SA"/>
    </w:rPr>
  </w:style>
  <w:style w:type="paragraph" w:customStyle="1" w:styleId="affff3">
    <w:name w:val="регистрационные поля"/>
    <w:basedOn w:val="a"/>
    <w:uiPriority w:val="99"/>
    <w:rsid w:val="00944F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4">
    <w:name w:val="Исполнитель"/>
    <w:basedOn w:val="a0"/>
    <w:uiPriority w:val="99"/>
    <w:rsid w:val="00944FCE"/>
    <w:pPr>
      <w:suppressAutoHyphens/>
      <w:spacing w:line="240" w:lineRule="exact"/>
    </w:pPr>
    <w:rPr>
      <w:rFonts w:ascii="Calibri" w:eastAsia="SimSun" w:hAnsi="Calibri" w:cs="Calibri"/>
      <w:b/>
      <w:bCs/>
      <w:sz w:val="24"/>
      <w:szCs w:val="24"/>
      <w:lang w:val="x-none" w:eastAsia="ar-SA"/>
    </w:rPr>
  </w:style>
  <w:style w:type="paragraph" w:customStyle="1" w:styleId="affff5">
    <w:name w:val="Подпись на общем бланке"/>
    <w:basedOn w:val="afff9"/>
    <w:uiPriority w:val="99"/>
    <w:rsid w:val="00944FCE"/>
    <w:pPr>
      <w:tabs>
        <w:tab w:val="right" w:pos="9639"/>
      </w:tabs>
      <w:spacing w:before="480" w:line="240" w:lineRule="exact"/>
      <w:ind w:left="0"/>
      <w:jc w:val="center"/>
    </w:pPr>
    <w:rPr>
      <w:b/>
      <w:bCs/>
    </w:rPr>
  </w:style>
  <w:style w:type="paragraph" w:customStyle="1" w:styleId="affff6">
    <w:name w:val="Таблицы (моноширинный)"/>
    <w:basedOn w:val="a"/>
    <w:uiPriority w:val="99"/>
    <w:rsid w:val="00944FC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7">
    <w:name w:val="Заголовок статьи"/>
    <w:basedOn w:val="a"/>
    <w:uiPriority w:val="99"/>
    <w:rsid w:val="00944FC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8">
    <w:name w:val="Комментарий"/>
    <w:basedOn w:val="a"/>
    <w:uiPriority w:val="99"/>
    <w:rsid w:val="00944FC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44F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b"/>
    <w:uiPriority w:val="99"/>
    <w:rsid w:val="00944FCE"/>
    <w:pPr>
      <w:suppressAutoHyphens/>
      <w:spacing w:after="60" w:line="100" w:lineRule="atLeast"/>
      <w:ind w:left="0" w:firstLine="709"/>
      <w:jc w:val="both"/>
    </w:pPr>
    <w:rPr>
      <w:rFonts w:ascii="Calibri" w:eastAsia="SimSun" w:hAnsi="Calibri" w:cs="Calibri"/>
      <w:sz w:val="28"/>
      <w:szCs w:val="28"/>
      <w:lang w:val="x-none" w:eastAsia="ar-SA"/>
    </w:rPr>
  </w:style>
  <w:style w:type="paragraph" w:customStyle="1" w:styleId="1fd">
    <w:name w:val="Знак1"/>
    <w:basedOn w:val="a"/>
    <w:uiPriority w:val="99"/>
    <w:rsid w:val="00944FC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44F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9">
    <w:name w:val="Знак Знак Знак Знак Знак Знак Знак"/>
    <w:basedOn w:val="a"/>
    <w:uiPriority w:val="99"/>
    <w:rsid w:val="00944F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944FC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944F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44F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44F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a">
    <w:name w:val="......."/>
    <w:basedOn w:val="a"/>
    <w:uiPriority w:val="99"/>
    <w:rsid w:val="00944FCE"/>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944FC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b"/>
    <w:link w:val="214"/>
    <w:uiPriority w:val="99"/>
    <w:rsid w:val="00944FCE"/>
    <w:pPr>
      <w:widowControl w:val="0"/>
      <w:suppressAutoHyphens/>
      <w:spacing w:line="100" w:lineRule="atLeast"/>
      <w:ind w:firstLine="210"/>
    </w:pPr>
    <w:rPr>
      <w:rFonts w:ascii="Calibri" w:eastAsia="SimSun" w:hAnsi="Calibri" w:cs="Calibri"/>
      <w:sz w:val="20"/>
      <w:szCs w:val="20"/>
      <w:lang w:val="x-none" w:eastAsia="ar-SA"/>
    </w:rPr>
  </w:style>
  <w:style w:type="character" w:customStyle="1" w:styleId="214">
    <w:name w:val="Красная строка 2 Знак1"/>
    <w:basedOn w:val="afc"/>
    <w:link w:val="2e"/>
    <w:uiPriority w:val="99"/>
    <w:rsid w:val="00944FCE"/>
    <w:rPr>
      <w:rFonts w:ascii="Calibri" w:eastAsia="SimSun" w:hAnsi="Calibri" w:cs="Calibri"/>
      <w:sz w:val="20"/>
      <w:szCs w:val="20"/>
      <w:lang w:val="x-none" w:eastAsia="ar-SA"/>
    </w:rPr>
  </w:style>
  <w:style w:type="paragraph" w:customStyle="1" w:styleId="222">
    <w:name w:val="Основной текст 22"/>
    <w:basedOn w:val="a"/>
    <w:uiPriority w:val="99"/>
    <w:rsid w:val="00944F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944FC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44F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rsid w:val="00944F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944FCE"/>
    <w:rPr>
      <w:rFonts w:ascii="Times New Roman" w:hAnsi="Times New Roman"/>
      <w:color w:val="FF0000"/>
      <w:sz w:val="28"/>
    </w:rPr>
  </w:style>
  <w:style w:type="character" w:customStyle="1" w:styleId="UnresolvedMention">
    <w:name w:val="Unresolved Mention"/>
    <w:uiPriority w:val="99"/>
    <w:semiHidden/>
    <w:unhideWhenUsed/>
    <w:rsid w:val="00944FCE"/>
    <w:rPr>
      <w:rFonts w:cs="Times New Roman"/>
      <w:color w:val="605E5C"/>
      <w:shd w:val="clear" w:color="auto" w:fill="E1DFDD"/>
    </w:rPr>
  </w:style>
  <w:style w:type="paragraph" w:styleId="2f">
    <w:name w:val="Body Text Indent 2"/>
    <w:basedOn w:val="a"/>
    <w:link w:val="2f0"/>
    <w:uiPriority w:val="99"/>
    <w:semiHidden/>
    <w:unhideWhenUsed/>
    <w:rsid w:val="00944FCE"/>
    <w:pPr>
      <w:spacing w:after="120" w:line="480" w:lineRule="auto"/>
      <w:ind w:left="283"/>
    </w:pPr>
  </w:style>
  <w:style w:type="character" w:customStyle="1" w:styleId="2f0">
    <w:name w:val="Основной текст с отступом 2 Знак"/>
    <w:basedOn w:val="a1"/>
    <w:link w:val="2f"/>
    <w:uiPriority w:val="99"/>
    <w:semiHidden/>
    <w:rsid w:val="0094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uiPriority w:val="99"/>
    <w:qFormat/>
    <w:rsid w:val="00944FCE"/>
    <w:pPr>
      <w:keepNext/>
      <w:numPr>
        <w:ilvl w:val="3"/>
        <w:numId w:val="1"/>
      </w:numPr>
      <w:suppressAutoHyphens/>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rsid w:val="00944FCE"/>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944FCE"/>
    <w:pPr>
      <w:numPr>
        <w:ilvl w:val="5"/>
        <w:numId w:val="1"/>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944FCE"/>
    <w:pPr>
      <w:numPr>
        <w:ilvl w:val="6"/>
        <w:numId w:val="1"/>
      </w:numPr>
      <w:suppressAutoHyphens/>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944FCE"/>
    <w:pPr>
      <w:numPr>
        <w:ilvl w:val="7"/>
        <w:numId w:val="1"/>
      </w:numPr>
      <w:tabs>
        <w:tab w:val="left" w:pos="1440"/>
      </w:tabs>
      <w:suppressAutoHyphen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944FCE"/>
    <w:pPr>
      <w:numPr>
        <w:ilvl w:val="8"/>
        <w:numId w:val="1"/>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1"/>
    <w:link w:val="2"/>
    <w:uiPriority w:val="99"/>
    <w:rsid w:val="00E40648"/>
    <w:rPr>
      <w:rFonts w:ascii="Times New Roman" w:eastAsia="Times New Roman" w:hAnsi="Times New Roman" w:cs="Times New Roman"/>
      <w:sz w:val="24"/>
      <w:szCs w:val="20"/>
      <w:lang w:eastAsia="ru-RU"/>
    </w:rPr>
  </w:style>
  <w:style w:type="paragraph" w:customStyle="1" w:styleId="a4">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5">
    <w:name w:val="No Spacing"/>
    <w:uiPriority w:val="99"/>
    <w:qFormat/>
    <w:rsid w:val="00E40648"/>
    <w:pPr>
      <w:spacing w:after="0" w:line="240" w:lineRule="auto"/>
    </w:pPr>
    <w:rPr>
      <w:rFonts w:ascii="Calibri" w:eastAsia="Calibri" w:hAnsi="Calibri" w:cs="Times New Roman"/>
    </w:rPr>
  </w:style>
  <w:style w:type="character" w:styleId="a6">
    <w:name w:val="Hyperlink"/>
    <w:basedOn w:val="a1"/>
    <w:uiPriority w:val="99"/>
    <w:unhideWhenUsed/>
    <w:rsid w:val="004C15BF"/>
    <w:rPr>
      <w:color w:val="0000FF"/>
      <w:u w:val="single"/>
    </w:rPr>
  </w:style>
  <w:style w:type="character" w:styleId="a7">
    <w:name w:val="FollowedHyperlink"/>
    <w:basedOn w:val="a1"/>
    <w:uiPriority w:val="99"/>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8">
    <w:name w:val="Balloon Text"/>
    <w:basedOn w:val="a"/>
    <w:link w:val="a9"/>
    <w:uiPriority w:val="99"/>
    <w:unhideWhenUsed/>
    <w:rsid w:val="00002CF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002CF6"/>
    <w:rPr>
      <w:rFonts w:ascii="Tahoma" w:hAnsi="Tahoma" w:cs="Tahoma"/>
      <w:sz w:val="16"/>
      <w:szCs w:val="16"/>
    </w:rPr>
  </w:style>
  <w:style w:type="character" w:styleId="aa">
    <w:name w:val="Emphasis"/>
    <w:basedOn w:val="a1"/>
    <w:uiPriority w:val="99"/>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1"/>
    <w:link w:val="3"/>
    <w:uiPriority w:val="99"/>
    <w:rsid w:val="00BE7464"/>
    <w:rPr>
      <w:rFonts w:asciiTheme="majorHAnsi" w:eastAsiaTheme="majorEastAsia" w:hAnsiTheme="majorHAnsi" w:cstheme="majorBidi"/>
      <w:b/>
      <w:bCs/>
      <w:color w:val="4F81BD" w:themeColor="accent1"/>
    </w:rPr>
  </w:style>
  <w:style w:type="paragraph" w:styleId="ab">
    <w:name w:val="List Paragraph"/>
    <w:basedOn w:val="a"/>
    <w:link w:val="ac"/>
    <w:uiPriority w:val="99"/>
    <w:qFormat/>
    <w:rsid w:val="00BE7464"/>
    <w:pPr>
      <w:ind w:left="720"/>
      <w:contextualSpacing/>
    </w:pPr>
    <w:rPr>
      <w:rFonts w:ascii="Calibri" w:eastAsia="Calibri" w:hAnsi="Calibri" w:cs="Times New Roman"/>
    </w:rPr>
  </w:style>
  <w:style w:type="paragraph" w:styleId="ad">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uiPriority w:val="99"/>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1"/>
    <w:link w:val="21"/>
    <w:uiPriority w:val="99"/>
    <w:rsid w:val="00BE7464"/>
    <w:rPr>
      <w:rFonts w:ascii="Times New Roman" w:eastAsia="Times New Roman" w:hAnsi="Times New Roman" w:cs="Times New Roman"/>
      <w:sz w:val="26"/>
      <w:szCs w:val="24"/>
      <w:lang w:eastAsia="ru-RU"/>
    </w:rPr>
  </w:style>
  <w:style w:type="paragraph" w:styleId="a0">
    <w:name w:val="Body Text"/>
    <w:basedOn w:val="a"/>
    <w:link w:val="ae"/>
    <w:uiPriority w:val="99"/>
    <w:unhideWhenUsed/>
    <w:rsid w:val="00C72BAD"/>
    <w:pPr>
      <w:spacing w:after="120"/>
    </w:pPr>
  </w:style>
  <w:style w:type="character" w:customStyle="1" w:styleId="ae">
    <w:name w:val="Основной текст Знак"/>
    <w:basedOn w:val="a1"/>
    <w:link w:val="a0"/>
    <w:uiPriority w:val="99"/>
    <w:rsid w:val="00C72BAD"/>
  </w:style>
  <w:style w:type="character" w:customStyle="1" w:styleId="af">
    <w:name w:val="Подпись к картинке_"/>
    <w:basedOn w:val="a1"/>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1"/>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2"/>
    <w:uiPriority w:val="39"/>
    <w:rsid w:val="00C72BAD"/>
    <w:pPr>
      <w:spacing w:after="0" w:line="240" w:lineRule="auto"/>
    </w:pPr>
    <w:rPr>
      <w:rFonts w:ascii="Arial Unicode MS" w:eastAsia="Arial Unicode MS" w:hAnsi="Arial Unicode MS"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1"/>
    <w:link w:val="af5"/>
    <w:uiPriority w:val="99"/>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C72BAD"/>
  </w:style>
  <w:style w:type="paragraph" w:customStyle="1" w:styleId="12">
    <w:name w:val="Указатель1"/>
    <w:basedOn w:val="a"/>
    <w:uiPriority w:val="99"/>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unhideWhenUsed/>
    <w:rsid w:val="00932394"/>
    <w:pPr>
      <w:spacing w:after="120"/>
      <w:ind w:left="283"/>
    </w:pPr>
  </w:style>
  <w:style w:type="character" w:customStyle="1" w:styleId="afc">
    <w:name w:val="Основной текст с отступом Знак"/>
    <w:basedOn w:val="a1"/>
    <w:link w:val="afb"/>
    <w:uiPriority w:val="99"/>
    <w:rsid w:val="00932394"/>
  </w:style>
  <w:style w:type="character" w:customStyle="1" w:styleId="ac">
    <w:name w:val="Абзац списка Знак"/>
    <w:link w:val="ab"/>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uiPriority w:val="99"/>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uiPriority w:val="99"/>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1"/>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1"/>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1"/>
    <w:link w:val="32"/>
    <w:uiPriority w:val="99"/>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1"/>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uiPriority w:val="99"/>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uiPriority w:val="99"/>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unhideWhenUsed/>
    <w:rsid w:val="00962E1A"/>
    <w:pPr>
      <w:spacing w:after="120"/>
    </w:pPr>
    <w:rPr>
      <w:sz w:val="16"/>
      <w:szCs w:val="16"/>
    </w:rPr>
  </w:style>
  <w:style w:type="character" w:customStyle="1" w:styleId="34">
    <w:name w:val="Основной текст 3 Знак"/>
    <w:basedOn w:val="a1"/>
    <w:link w:val="33"/>
    <w:uiPriority w:val="99"/>
    <w:rsid w:val="00962E1A"/>
    <w:rPr>
      <w:sz w:val="16"/>
      <w:szCs w:val="16"/>
    </w:rPr>
  </w:style>
  <w:style w:type="paragraph" w:styleId="35">
    <w:name w:val="Body Text Indent 3"/>
    <w:basedOn w:val="a"/>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1"/>
    <w:link w:val="35"/>
    <w:uiPriority w:val="99"/>
    <w:rsid w:val="00962E1A"/>
    <w:rPr>
      <w:sz w:val="16"/>
      <w:szCs w:val="16"/>
    </w:rPr>
  </w:style>
  <w:style w:type="paragraph" w:styleId="aff3">
    <w:name w:val="Subtitle"/>
    <w:basedOn w:val="a"/>
    <w:link w:val="aff4"/>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4">
    <w:name w:val="Подзаголовок Знак"/>
    <w:basedOn w:val="a1"/>
    <w:link w:val="aff3"/>
    <w:uiPriority w:val="11"/>
    <w:rsid w:val="00DA00F6"/>
    <w:rPr>
      <w:rFonts w:ascii="Times New Roman" w:eastAsia="Times New Roman" w:hAnsi="Times New Roman" w:cs="Times New Roman"/>
      <w:sz w:val="36"/>
      <w:szCs w:val="20"/>
      <w:lang w:eastAsia="ru-RU"/>
    </w:rPr>
  </w:style>
  <w:style w:type="table" w:customStyle="1" w:styleId="14">
    <w:name w:val="Сетка таблицы1"/>
    <w:basedOn w:val="a2"/>
    <w:next w:val="af4"/>
    <w:uiPriority w:val="59"/>
    <w:locked/>
    <w:rsid w:val="005C335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4"/>
    <w:uiPriority w:val="59"/>
    <w:rsid w:val="005C33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3"/>
    <w:uiPriority w:val="99"/>
    <w:semiHidden/>
    <w:unhideWhenUsed/>
    <w:rsid w:val="00094E70"/>
  </w:style>
  <w:style w:type="paragraph" w:customStyle="1" w:styleId="Postan">
    <w:name w:val="Postan"/>
    <w:basedOn w:val="a"/>
    <w:rsid w:val="00094E70"/>
    <w:pPr>
      <w:spacing w:after="0" w:line="240" w:lineRule="auto"/>
      <w:jc w:val="center"/>
    </w:pPr>
    <w:rPr>
      <w:rFonts w:ascii="Times New Roman" w:eastAsia="Times New Roman" w:hAnsi="Times New Roman" w:cs="Times New Roman"/>
      <w:sz w:val="28"/>
      <w:szCs w:val="20"/>
      <w:lang w:eastAsia="ru-RU"/>
    </w:rPr>
  </w:style>
  <w:style w:type="character" w:styleId="aff5">
    <w:name w:val="page number"/>
    <w:basedOn w:val="a1"/>
    <w:uiPriority w:val="99"/>
    <w:rsid w:val="00094E70"/>
  </w:style>
  <w:style w:type="paragraph" w:customStyle="1" w:styleId="16">
    <w:name w:val=" Знак Знак Знак1 Знак"/>
    <w:basedOn w:val="a"/>
    <w:rsid w:val="00094E7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094E70"/>
  </w:style>
  <w:style w:type="character" w:styleId="aff6">
    <w:name w:val="line number"/>
    <w:uiPriority w:val="99"/>
    <w:unhideWhenUsed/>
    <w:rsid w:val="00094E70"/>
  </w:style>
  <w:style w:type="table" w:customStyle="1" w:styleId="37">
    <w:name w:val="Сетка таблицы3"/>
    <w:basedOn w:val="a2"/>
    <w:next w:val="af4"/>
    <w:uiPriority w:val="59"/>
    <w:rsid w:val="00094E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 Знак Знак2 Знак"/>
    <w:basedOn w:val="a"/>
    <w:rsid w:val="00094E70"/>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f4"/>
    <w:uiPriority w:val="59"/>
    <w:rsid w:val="00094E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 Знак1"/>
    <w:basedOn w:val="a"/>
    <w:rsid w:val="00094E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uiPriority w:val="99"/>
    <w:rsid w:val="00094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4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94E7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94E7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94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
    <w:rsid w:val="00094E7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3"/>
    <w:uiPriority w:val="99"/>
    <w:semiHidden/>
    <w:unhideWhenUsed/>
    <w:rsid w:val="00944FCE"/>
  </w:style>
  <w:style w:type="paragraph" w:customStyle="1" w:styleId="ng-scope">
    <w:name w:val="ng-scope"/>
    <w:basedOn w:val="a"/>
    <w:rsid w:val="0094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Строгий1"/>
    <w:rsid w:val="00944FCE"/>
  </w:style>
  <w:style w:type="paragraph" w:customStyle="1" w:styleId="formattext">
    <w:name w:val="formattext"/>
    <w:basedOn w:val="a"/>
    <w:rsid w:val="00944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944FCE"/>
    <w:pPr>
      <w:spacing w:after="0" w:line="240" w:lineRule="auto"/>
    </w:pPr>
    <w:rPr>
      <w:rFonts w:ascii="Verdana" w:eastAsia="Times New Roman" w:hAnsi="Verdana" w:cs="Verdana"/>
      <w:sz w:val="20"/>
      <w:szCs w:val="20"/>
      <w:lang w:val="en-US"/>
    </w:rPr>
  </w:style>
  <w:style w:type="paragraph" w:styleId="aff8">
    <w:name w:val="Intense Quote"/>
    <w:basedOn w:val="a"/>
    <w:next w:val="a"/>
    <w:link w:val="aff9"/>
    <w:uiPriority w:val="30"/>
    <w:qFormat/>
    <w:rsid w:val="00944FCE"/>
    <w:pPr>
      <w:pBdr>
        <w:bottom w:val="single" w:sz="4" w:space="4" w:color="4F81BD"/>
      </w:pBdr>
      <w:spacing w:before="200" w:after="280"/>
      <w:ind w:left="936" w:right="936"/>
    </w:pPr>
    <w:rPr>
      <w:rFonts w:ascii="Calibri" w:eastAsia="Calibri" w:hAnsi="Calibri" w:cs="Times New Roman"/>
      <w:b/>
      <w:bCs/>
      <w:i/>
      <w:iCs/>
      <w:color w:val="4F81BD"/>
      <w:lang w:val="x-none"/>
    </w:rPr>
  </w:style>
  <w:style w:type="character" w:customStyle="1" w:styleId="aff9">
    <w:name w:val="Выделенная цитата Знак"/>
    <w:basedOn w:val="a1"/>
    <w:link w:val="aff8"/>
    <w:uiPriority w:val="30"/>
    <w:rsid w:val="00944FCE"/>
    <w:rPr>
      <w:rFonts w:ascii="Calibri" w:eastAsia="Calibri" w:hAnsi="Calibri" w:cs="Times New Roman"/>
      <w:b/>
      <w:bCs/>
      <w:i/>
      <w:iCs/>
      <w:color w:val="4F81BD"/>
      <w:lang w:val="x-none"/>
    </w:rPr>
  </w:style>
  <w:style w:type="character" w:customStyle="1" w:styleId="40">
    <w:name w:val="Заголовок 4 Знак"/>
    <w:basedOn w:val="a1"/>
    <w:link w:val="4"/>
    <w:uiPriority w:val="99"/>
    <w:rsid w:val="00944FCE"/>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944FC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944FCE"/>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944FCE"/>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944FCE"/>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944FCE"/>
    <w:rPr>
      <w:rFonts w:ascii="Arial" w:eastAsia="Times New Roman" w:hAnsi="Arial" w:cs="Times New Roman"/>
      <w:b/>
      <w:bCs/>
      <w:i/>
      <w:iCs/>
      <w:sz w:val="18"/>
      <w:szCs w:val="18"/>
      <w:lang w:val="x-none" w:eastAsia="x-none"/>
    </w:rPr>
  </w:style>
  <w:style w:type="numbering" w:customStyle="1" w:styleId="38">
    <w:name w:val="Нет списка3"/>
    <w:next w:val="a3"/>
    <w:uiPriority w:val="99"/>
    <w:semiHidden/>
    <w:unhideWhenUsed/>
    <w:rsid w:val="00944FCE"/>
  </w:style>
  <w:style w:type="character" w:customStyle="1" w:styleId="112">
    <w:name w:val="Заголовок 1 Знак1"/>
    <w:uiPriority w:val="99"/>
    <w:rsid w:val="00944FCE"/>
    <w:rPr>
      <w:rFonts w:ascii="Times New Roman" w:hAnsi="Times New Roman"/>
      <w:b/>
      <w:i/>
      <w:sz w:val="24"/>
    </w:rPr>
  </w:style>
  <w:style w:type="character" w:customStyle="1" w:styleId="230">
    <w:name w:val="Заголовок 2 Знак3"/>
    <w:uiPriority w:val="99"/>
    <w:rsid w:val="00944FCE"/>
    <w:rPr>
      <w:rFonts w:ascii="Arial" w:hAnsi="Arial"/>
      <w:b/>
      <w:i/>
      <w:sz w:val="28"/>
    </w:rPr>
  </w:style>
  <w:style w:type="character" w:customStyle="1" w:styleId="affa">
    <w:name w:val="Текст сноски Знак"/>
    <w:uiPriority w:val="99"/>
    <w:rsid w:val="00944FCE"/>
    <w:rPr>
      <w:rFonts w:ascii="Times New Roman" w:hAnsi="Times New Roman" w:cs="Times New Roman"/>
      <w:sz w:val="20"/>
      <w:szCs w:val="20"/>
    </w:rPr>
  </w:style>
  <w:style w:type="character" w:customStyle="1" w:styleId="HTML">
    <w:name w:val="Стандартный HTML Знак"/>
    <w:uiPriority w:val="99"/>
    <w:rsid w:val="00944FCE"/>
    <w:rPr>
      <w:rFonts w:ascii="Courier New" w:hAnsi="Courier New" w:cs="Courier New"/>
      <w:color w:val="000090"/>
      <w:sz w:val="20"/>
      <w:szCs w:val="20"/>
    </w:rPr>
  </w:style>
  <w:style w:type="character" w:customStyle="1" w:styleId="43">
    <w:name w:val="Знак Знак4"/>
    <w:uiPriority w:val="99"/>
    <w:rsid w:val="00944FCE"/>
    <w:rPr>
      <w:rFonts w:ascii="Arial" w:hAnsi="Arial"/>
      <w:sz w:val="24"/>
      <w:lang w:val="ru-RU" w:eastAsia="ar-SA" w:bidi="ar-SA"/>
    </w:rPr>
  </w:style>
  <w:style w:type="character" w:customStyle="1" w:styleId="affb">
    <w:name w:val="Подпись Знак"/>
    <w:uiPriority w:val="99"/>
    <w:rsid w:val="00944FCE"/>
    <w:rPr>
      <w:rFonts w:ascii="Times New Roman" w:hAnsi="Times New Roman" w:cs="Times New Roman"/>
      <w:b/>
      <w:bCs/>
      <w:sz w:val="28"/>
      <w:szCs w:val="28"/>
    </w:rPr>
  </w:style>
  <w:style w:type="character" w:customStyle="1" w:styleId="affc">
    <w:name w:val="Красная строка Знак"/>
    <w:uiPriority w:val="99"/>
    <w:rsid w:val="00944FCE"/>
  </w:style>
  <w:style w:type="character" w:customStyle="1" w:styleId="BodyTextIndentChar">
    <w:name w:val="Body Text Indent Char"/>
    <w:uiPriority w:val="99"/>
    <w:rsid w:val="00944FCE"/>
    <w:rPr>
      <w:sz w:val="24"/>
      <w:lang w:val="ru-RU" w:eastAsia="ar-SA" w:bidi="ar-SA"/>
    </w:rPr>
  </w:style>
  <w:style w:type="character" w:customStyle="1" w:styleId="BodyTextChar">
    <w:name w:val="Body Text Char"/>
    <w:uiPriority w:val="99"/>
    <w:rsid w:val="00944FCE"/>
    <w:rPr>
      <w:sz w:val="24"/>
      <w:lang w:val="ru-RU" w:eastAsia="ar-SA" w:bidi="ar-SA"/>
    </w:rPr>
  </w:style>
  <w:style w:type="character" w:customStyle="1" w:styleId="FontStyle13">
    <w:name w:val="Font Style13"/>
    <w:uiPriority w:val="99"/>
    <w:rsid w:val="00944FCE"/>
    <w:rPr>
      <w:rFonts w:ascii="Times New Roman" w:hAnsi="Times New Roman"/>
      <w:sz w:val="22"/>
    </w:rPr>
  </w:style>
  <w:style w:type="character" w:styleId="affd">
    <w:name w:val="footnote reference"/>
    <w:uiPriority w:val="99"/>
    <w:semiHidden/>
    <w:rsid w:val="00944FCE"/>
    <w:rPr>
      <w:rFonts w:cs="Times New Roman"/>
      <w:vertAlign w:val="superscript"/>
    </w:rPr>
  </w:style>
  <w:style w:type="character" w:customStyle="1" w:styleId="affe">
    <w:name w:val="Знак Знак"/>
    <w:uiPriority w:val="99"/>
    <w:rsid w:val="00944FCE"/>
    <w:rPr>
      <w:rFonts w:ascii="Tahoma" w:hAnsi="Tahoma"/>
      <w:sz w:val="20"/>
      <w:lang w:val="en-US" w:eastAsia="x-none"/>
    </w:rPr>
  </w:style>
  <w:style w:type="character" w:customStyle="1" w:styleId="350">
    <w:name w:val="Знак Знак35"/>
    <w:uiPriority w:val="99"/>
    <w:rsid w:val="00944FCE"/>
    <w:rPr>
      <w:rFonts w:ascii="Arial" w:hAnsi="Arial"/>
      <w:b/>
      <w:i/>
      <w:sz w:val="28"/>
      <w:lang w:val="en-US" w:eastAsia="x-none"/>
    </w:rPr>
  </w:style>
  <w:style w:type="character" w:customStyle="1" w:styleId="340">
    <w:name w:val="Знак Знак34"/>
    <w:uiPriority w:val="99"/>
    <w:rsid w:val="00944FCE"/>
    <w:rPr>
      <w:rFonts w:ascii="Arial" w:hAnsi="Arial"/>
      <w:b/>
      <w:sz w:val="26"/>
      <w:lang w:val="en-US" w:eastAsia="x-none"/>
    </w:rPr>
  </w:style>
  <w:style w:type="character" w:customStyle="1" w:styleId="330">
    <w:name w:val="Знак Знак33"/>
    <w:uiPriority w:val="99"/>
    <w:rsid w:val="00944FCE"/>
    <w:rPr>
      <w:rFonts w:ascii="Times New Roman" w:hAnsi="Times New Roman"/>
      <w:b/>
      <w:sz w:val="20"/>
      <w:lang w:val="en-US" w:eastAsia="x-none"/>
    </w:rPr>
  </w:style>
  <w:style w:type="character" w:customStyle="1" w:styleId="320">
    <w:name w:val="Знак Знак32"/>
    <w:uiPriority w:val="99"/>
    <w:rsid w:val="00944FCE"/>
    <w:rPr>
      <w:rFonts w:ascii="Times New Roman" w:hAnsi="Times New Roman"/>
      <w:b/>
      <w:i/>
      <w:sz w:val="26"/>
      <w:lang w:val="en-US" w:eastAsia="x-none"/>
    </w:rPr>
  </w:style>
  <w:style w:type="character" w:customStyle="1" w:styleId="afff">
    <w:name w:val="Текст примечания Знак"/>
    <w:uiPriority w:val="99"/>
    <w:rsid w:val="00944FCE"/>
    <w:rPr>
      <w:rFonts w:ascii="Calibri" w:hAnsi="Calibri" w:cs="Calibri"/>
      <w:sz w:val="20"/>
      <w:szCs w:val="20"/>
    </w:rPr>
  </w:style>
  <w:style w:type="character" w:customStyle="1" w:styleId="afff0">
    <w:name w:val="Тема примечания Знак"/>
    <w:uiPriority w:val="99"/>
    <w:rsid w:val="00944FCE"/>
    <w:rPr>
      <w:rFonts w:ascii="Calibri" w:hAnsi="Calibri" w:cs="Calibri"/>
      <w:b/>
      <w:bCs/>
      <w:sz w:val="20"/>
      <w:szCs w:val="20"/>
    </w:rPr>
  </w:style>
  <w:style w:type="character" w:customStyle="1" w:styleId="u">
    <w:name w:val="u"/>
    <w:uiPriority w:val="99"/>
    <w:rsid w:val="00944FCE"/>
  </w:style>
  <w:style w:type="character" w:customStyle="1" w:styleId="170">
    <w:name w:val="Знак Знак17"/>
    <w:uiPriority w:val="99"/>
    <w:rsid w:val="00944FCE"/>
    <w:rPr>
      <w:rFonts w:eastAsia="Times New Roman"/>
      <w:i/>
      <w:sz w:val="22"/>
      <w:lang w:val="ru-RU" w:eastAsia="x-none"/>
    </w:rPr>
  </w:style>
  <w:style w:type="character" w:customStyle="1" w:styleId="160">
    <w:name w:val="Знак Знак16"/>
    <w:uiPriority w:val="99"/>
    <w:rsid w:val="00944FCE"/>
    <w:rPr>
      <w:rFonts w:ascii="Arial" w:hAnsi="Arial"/>
      <w:lang w:val="ru-RU" w:eastAsia="x-none"/>
    </w:rPr>
  </w:style>
  <w:style w:type="character" w:customStyle="1" w:styleId="1a">
    <w:name w:val="бпОсновной текст Знак Знак1"/>
    <w:uiPriority w:val="99"/>
    <w:rsid w:val="00944FCE"/>
    <w:rPr>
      <w:rFonts w:ascii="Times New Roman" w:hAnsi="Times New Roman"/>
      <w:sz w:val="24"/>
      <w:lang w:val="en-US" w:eastAsia="x-none"/>
    </w:rPr>
  </w:style>
  <w:style w:type="character" w:customStyle="1" w:styleId="afff1">
    <w:name w:val="Текст Знак"/>
    <w:uiPriority w:val="99"/>
    <w:rsid w:val="00944FCE"/>
    <w:rPr>
      <w:rFonts w:ascii="Courier New" w:hAnsi="Courier New" w:cs="Courier New"/>
      <w:sz w:val="20"/>
      <w:szCs w:val="20"/>
    </w:rPr>
  </w:style>
  <w:style w:type="character" w:customStyle="1" w:styleId="1b">
    <w:name w:val="Обычный1 Знак"/>
    <w:uiPriority w:val="99"/>
    <w:rsid w:val="00944FCE"/>
    <w:rPr>
      <w:rFonts w:ascii="Times New Roman" w:hAnsi="Times New Roman"/>
      <w:sz w:val="20"/>
    </w:rPr>
  </w:style>
  <w:style w:type="character" w:customStyle="1" w:styleId="Heading1Char">
    <w:name w:val="Heading 1 Char"/>
    <w:uiPriority w:val="99"/>
    <w:rsid w:val="00944FCE"/>
    <w:rPr>
      <w:rFonts w:ascii="Arial" w:hAnsi="Arial"/>
      <w:b/>
      <w:color w:val="000080"/>
      <w:lang w:val="ru-RU" w:eastAsia="x-none"/>
    </w:rPr>
  </w:style>
  <w:style w:type="character" w:customStyle="1" w:styleId="Heading2Char">
    <w:name w:val="Heading 2 Char"/>
    <w:uiPriority w:val="99"/>
    <w:rsid w:val="00944FCE"/>
    <w:rPr>
      <w:rFonts w:ascii="Arial" w:hAnsi="Arial"/>
      <w:sz w:val="24"/>
      <w:lang w:val="ru-RU" w:eastAsia="x-none"/>
    </w:rPr>
  </w:style>
  <w:style w:type="character" w:customStyle="1" w:styleId="Heading3Char">
    <w:name w:val="Heading 3 Char"/>
    <w:uiPriority w:val="99"/>
    <w:rsid w:val="00944FCE"/>
    <w:rPr>
      <w:rFonts w:ascii="Arial" w:hAnsi="Arial"/>
      <w:b/>
      <w:sz w:val="24"/>
      <w:lang w:val="ru-RU" w:eastAsia="x-none"/>
    </w:rPr>
  </w:style>
  <w:style w:type="character" w:customStyle="1" w:styleId="Heading4Char">
    <w:name w:val="Heading 4 Char"/>
    <w:uiPriority w:val="99"/>
    <w:rsid w:val="00944FCE"/>
    <w:rPr>
      <w:sz w:val="24"/>
      <w:lang w:val="ru-RU" w:eastAsia="x-none"/>
    </w:rPr>
  </w:style>
  <w:style w:type="character" w:customStyle="1" w:styleId="BodyTextChar1">
    <w:name w:val="Body Text Char1"/>
    <w:uiPriority w:val="99"/>
    <w:rsid w:val="00944FCE"/>
    <w:rPr>
      <w:sz w:val="24"/>
      <w:lang w:val="ru-RU" w:eastAsia="x-none"/>
    </w:rPr>
  </w:style>
  <w:style w:type="character" w:customStyle="1" w:styleId="BodyTextIndentChar1">
    <w:name w:val="Body Text Indent Char1"/>
    <w:uiPriority w:val="99"/>
    <w:rsid w:val="00944FCE"/>
    <w:rPr>
      <w:sz w:val="24"/>
      <w:lang w:val="ru-RU" w:eastAsia="x-none"/>
    </w:rPr>
  </w:style>
  <w:style w:type="character" w:customStyle="1" w:styleId="150">
    <w:name w:val="Знак Знак15"/>
    <w:uiPriority w:val="99"/>
    <w:rsid w:val="00944FCE"/>
    <w:rPr>
      <w:rFonts w:ascii="Times New Roman" w:hAnsi="Times New Roman"/>
      <w:sz w:val="24"/>
      <w:lang w:val="en-US" w:eastAsia="x-none"/>
    </w:rPr>
  </w:style>
  <w:style w:type="character" w:customStyle="1" w:styleId="HeaderChar">
    <w:name w:val="Header Char"/>
    <w:uiPriority w:val="99"/>
    <w:rsid w:val="00944FCE"/>
    <w:rPr>
      <w:sz w:val="24"/>
      <w:lang w:val="ru-RU" w:eastAsia="ar-SA" w:bidi="ar-SA"/>
    </w:rPr>
  </w:style>
  <w:style w:type="character" w:customStyle="1" w:styleId="FooterChar">
    <w:name w:val="Footer Char"/>
    <w:uiPriority w:val="99"/>
    <w:rsid w:val="00944FCE"/>
    <w:rPr>
      <w:sz w:val="24"/>
      <w:lang w:val="ru-RU" w:eastAsia="ar-SA" w:bidi="ar-SA"/>
    </w:rPr>
  </w:style>
  <w:style w:type="character" w:customStyle="1" w:styleId="120">
    <w:name w:val="Знак Знак12"/>
    <w:uiPriority w:val="99"/>
    <w:rsid w:val="00944FCE"/>
    <w:rPr>
      <w:rFonts w:ascii="Arial" w:hAnsi="Arial"/>
      <w:b/>
      <w:color w:val="000080"/>
      <w:sz w:val="20"/>
      <w:lang w:val="en-US" w:eastAsia="x-none"/>
    </w:rPr>
  </w:style>
  <w:style w:type="character" w:customStyle="1" w:styleId="SignatureChar">
    <w:name w:val="Signature Char"/>
    <w:uiPriority w:val="99"/>
    <w:rsid w:val="00944FCE"/>
    <w:rPr>
      <w:b/>
      <w:sz w:val="28"/>
      <w:lang w:val="ru-RU" w:eastAsia="x-none"/>
    </w:rPr>
  </w:style>
  <w:style w:type="character" w:customStyle="1" w:styleId="afff2">
    <w:name w:val="Продолжение ссылки"/>
    <w:uiPriority w:val="99"/>
    <w:rsid w:val="00944FCE"/>
    <w:rPr>
      <w:rFonts w:cs="Times New Roman"/>
      <w:b/>
      <w:bCs/>
      <w:color w:val="008000"/>
      <w:sz w:val="20"/>
      <w:szCs w:val="20"/>
      <w:u w:val="single"/>
    </w:rPr>
  </w:style>
  <w:style w:type="character" w:customStyle="1" w:styleId="BodyTextFirstIndentChar">
    <w:name w:val="Body Text First Indent Char"/>
    <w:uiPriority w:val="99"/>
    <w:rsid w:val="00944FCE"/>
    <w:rPr>
      <w:rFonts w:cs="Times New Roman"/>
      <w:sz w:val="24"/>
      <w:szCs w:val="24"/>
      <w:lang w:val="ru-RU" w:eastAsia="x-none"/>
    </w:rPr>
  </w:style>
  <w:style w:type="character" w:customStyle="1" w:styleId="BodyText2Char">
    <w:name w:val="Body Text 2 Char"/>
    <w:uiPriority w:val="99"/>
    <w:rsid w:val="00944FCE"/>
    <w:rPr>
      <w:sz w:val="24"/>
      <w:lang w:val="ru-RU" w:eastAsia="x-none"/>
    </w:rPr>
  </w:style>
  <w:style w:type="character" w:customStyle="1" w:styleId="BodyText3Char">
    <w:name w:val="Body Text 3 Char"/>
    <w:uiPriority w:val="99"/>
    <w:rsid w:val="00944FCE"/>
    <w:rPr>
      <w:sz w:val="16"/>
      <w:lang w:val="ru-RU" w:eastAsia="x-none"/>
    </w:rPr>
  </w:style>
  <w:style w:type="character" w:customStyle="1" w:styleId="270">
    <w:name w:val="Знак Знак27"/>
    <w:uiPriority w:val="99"/>
    <w:rsid w:val="00944FCE"/>
    <w:rPr>
      <w:sz w:val="28"/>
      <w:lang w:val="ru-RU" w:eastAsia="x-none"/>
    </w:rPr>
  </w:style>
  <w:style w:type="character" w:customStyle="1" w:styleId="260">
    <w:name w:val="Знак Знак26"/>
    <w:uiPriority w:val="99"/>
    <w:rsid w:val="00944FCE"/>
    <w:rPr>
      <w:rFonts w:ascii="Arial" w:hAnsi="Arial"/>
      <w:b/>
      <w:sz w:val="26"/>
      <w:lang w:val="ru-RU" w:eastAsia="x-none"/>
    </w:rPr>
  </w:style>
  <w:style w:type="character" w:customStyle="1" w:styleId="250">
    <w:name w:val="Знак Знак25"/>
    <w:uiPriority w:val="99"/>
    <w:rsid w:val="00944FCE"/>
    <w:rPr>
      <w:rFonts w:ascii="Arial" w:hAnsi="Arial"/>
      <w:b/>
      <w:sz w:val="24"/>
      <w:lang w:val="ru-RU" w:eastAsia="x-none"/>
    </w:rPr>
  </w:style>
  <w:style w:type="character" w:customStyle="1" w:styleId="HTML1">
    <w:name w:val="Стандартный HTML Знак1"/>
    <w:uiPriority w:val="99"/>
    <w:rsid w:val="00944FCE"/>
    <w:rPr>
      <w:rFonts w:ascii="Courier New" w:hAnsi="Courier New"/>
      <w:lang w:val="en-US" w:eastAsia="ar-SA" w:bidi="ar-SA"/>
    </w:rPr>
  </w:style>
  <w:style w:type="character" w:customStyle="1" w:styleId="28">
    <w:name w:val="Знак Знак28"/>
    <w:uiPriority w:val="99"/>
    <w:rsid w:val="00944FCE"/>
    <w:rPr>
      <w:sz w:val="24"/>
      <w:lang w:val="ru-RU" w:eastAsia="x-none"/>
    </w:rPr>
  </w:style>
  <w:style w:type="character" w:customStyle="1" w:styleId="220">
    <w:name w:val="Заголовок 2 Знак2"/>
    <w:uiPriority w:val="99"/>
    <w:rsid w:val="00944FCE"/>
    <w:rPr>
      <w:rFonts w:ascii="Arial" w:hAnsi="Arial"/>
      <w:b/>
      <w:i/>
      <w:sz w:val="28"/>
      <w:lang w:val="ru-RU" w:eastAsia="x-none"/>
    </w:rPr>
  </w:style>
  <w:style w:type="character" w:customStyle="1" w:styleId="231">
    <w:name w:val="Знак Знак23"/>
    <w:uiPriority w:val="99"/>
    <w:rsid w:val="00944FCE"/>
    <w:rPr>
      <w:rFonts w:ascii="Times New Roman" w:hAnsi="Times New Roman"/>
      <w:sz w:val="24"/>
    </w:rPr>
  </w:style>
  <w:style w:type="character" w:customStyle="1" w:styleId="221">
    <w:name w:val="Знак Знак22"/>
    <w:uiPriority w:val="99"/>
    <w:rsid w:val="00944FCE"/>
    <w:rPr>
      <w:rFonts w:ascii="Times New Roman" w:hAnsi="Times New Roman"/>
      <w:sz w:val="28"/>
    </w:rPr>
  </w:style>
  <w:style w:type="character" w:customStyle="1" w:styleId="210">
    <w:name w:val="Знак Знак21"/>
    <w:uiPriority w:val="99"/>
    <w:rsid w:val="00944FCE"/>
    <w:rPr>
      <w:rFonts w:ascii="Arial" w:hAnsi="Arial"/>
      <w:b/>
      <w:sz w:val="26"/>
    </w:rPr>
  </w:style>
  <w:style w:type="character" w:customStyle="1" w:styleId="200">
    <w:name w:val="Знак Знак20"/>
    <w:uiPriority w:val="99"/>
    <w:rsid w:val="00944FCE"/>
    <w:rPr>
      <w:rFonts w:ascii="Times New Roman" w:hAnsi="Times New Roman"/>
      <w:b/>
      <w:sz w:val="28"/>
    </w:rPr>
  </w:style>
  <w:style w:type="character" w:customStyle="1" w:styleId="211">
    <w:name w:val="Заголовок 2 Знак1"/>
    <w:uiPriority w:val="99"/>
    <w:rsid w:val="00944FCE"/>
    <w:rPr>
      <w:rFonts w:ascii="Arial" w:hAnsi="Arial"/>
      <w:b/>
      <w:i/>
      <w:sz w:val="28"/>
      <w:lang w:val="ru-RU" w:eastAsia="x-none"/>
    </w:rPr>
  </w:style>
  <w:style w:type="character" w:customStyle="1" w:styleId="2210">
    <w:name w:val="Знак Знак221"/>
    <w:uiPriority w:val="99"/>
    <w:rsid w:val="00944FCE"/>
    <w:rPr>
      <w:sz w:val="24"/>
      <w:lang w:val="ru-RU" w:eastAsia="x-none"/>
    </w:rPr>
  </w:style>
  <w:style w:type="character" w:customStyle="1" w:styleId="2110">
    <w:name w:val="Знак Знак211"/>
    <w:uiPriority w:val="99"/>
    <w:rsid w:val="00944FCE"/>
    <w:rPr>
      <w:sz w:val="28"/>
      <w:lang w:val="ru-RU" w:eastAsia="x-none"/>
    </w:rPr>
  </w:style>
  <w:style w:type="character" w:customStyle="1" w:styleId="201">
    <w:name w:val="Знак Знак201"/>
    <w:uiPriority w:val="99"/>
    <w:rsid w:val="00944FCE"/>
    <w:rPr>
      <w:rFonts w:ascii="Arial" w:hAnsi="Arial"/>
      <w:b/>
      <w:sz w:val="26"/>
      <w:lang w:val="ru-RU" w:eastAsia="x-none"/>
    </w:rPr>
  </w:style>
  <w:style w:type="character" w:customStyle="1" w:styleId="190">
    <w:name w:val="Знак Знак19"/>
    <w:uiPriority w:val="99"/>
    <w:rsid w:val="00944FCE"/>
    <w:rPr>
      <w:rFonts w:ascii="Arial" w:hAnsi="Arial"/>
      <w:b/>
      <w:sz w:val="24"/>
      <w:lang w:val="ru-RU" w:eastAsia="ar-SA" w:bidi="ar-SA"/>
    </w:rPr>
  </w:style>
  <w:style w:type="character" w:customStyle="1" w:styleId="180">
    <w:name w:val="Знак Знак18"/>
    <w:uiPriority w:val="99"/>
    <w:rsid w:val="00944FCE"/>
    <w:rPr>
      <w:b/>
      <w:i/>
      <w:sz w:val="24"/>
      <w:lang w:val="ru-RU" w:eastAsia="ar-SA" w:bidi="ar-SA"/>
    </w:rPr>
  </w:style>
  <w:style w:type="character" w:customStyle="1" w:styleId="151">
    <w:name w:val="Знак Знак151"/>
    <w:uiPriority w:val="99"/>
    <w:rsid w:val="00944FCE"/>
    <w:rPr>
      <w:rFonts w:ascii="Arial" w:hAnsi="Arial"/>
      <w:i/>
      <w:lang w:val="ru-RU" w:eastAsia="x-none"/>
    </w:rPr>
  </w:style>
  <w:style w:type="character" w:customStyle="1" w:styleId="113">
    <w:name w:val="Знак Знак11"/>
    <w:uiPriority w:val="99"/>
    <w:rsid w:val="00944FCE"/>
    <w:rPr>
      <w:sz w:val="24"/>
      <w:lang w:val="ru-RU" w:eastAsia="x-none"/>
    </w:rPr>
  </w:style>
  <w:style w:type="character" w:customStyle="1" w:styleId="91">
    <w:name w:val="Знак Знак9"/>
    <w:uiPriority w:val="99"/>
    <w:rsid w:val="00944FCE"/>
    <w:rPr>
      <w:lang w:val="ru-RU" w:eastAsia="x-none"/>
    </w:rPr>
  </w:style>
  <w:style w:type="character" w:customStyle="1" w:styleId="39">
    <w:name w:val="Знак Знак3"/>
    <w:uiPriority w:val="99"/>
    <w:rsid w:val="00944FCE"/>
    <w:rPr>
      <w:b/>
      <w:sz w:val="28"/>
      <w:lang w:val="ru-RU" w:eastAsia="x-none"/>
    </w:rPr>
  </w:style>
  <w:style w:type="character" w:customStyle="1" w:styleId="140">
    <w:name w:val="Знак Знак14"/>
    <w:uiPriority w:val="99"/>
    <w:rsid w:val="00944FCE"/>
    <w:rPr>
      <w:sz w:val="24"/>
      <w:lang w:val="ru-RU" w:eastAsia="x-none"/>
    </w:rPr>
  </w:style>
  <w:style w:type="character" w:customStyle="1" w:styleId="29">
    <w:name w:val="Знак Знак2"/>
    <w:uiPriority w:val="99"/>
    <w:rsid w:val="00944FCE"/>
    <w:rPr>
      <w:rFonts w:ascii="Times New Roman" w:hAnsi="Times New Roman"/>
      <w:sz w:val="24"/>
      <w:lang w:val="ru-RU" w:eastAsia="x-none"/>
    </w:rPr>
  </w:style>
  <w:style w:type="character" w:customStyle="1" w:styleId="100">
    <w:name w:val="Знак Знак10"/>
    <w:uiPriority w:val="99"/>
    <w:rsid w:val="00944FCE"/>
    <w:rPr>
      <w:sz w:val="24"/>
      <w:lang w:val="ru-RU" w:eastAsia="x-none"/>
    </w:rPr>
  </w:style>
  <w:style w:type="character" w:customStyle="1" w:styleId="1c">
    <w:name w:val="Знак Знак1"/>
    <w:uiPriority w:val="99"/>
    <w:rsid w:val="00944FCE"/>
    <w:rPr>
      <w:sz w:val="16"/>
      <w:lang w:val="ru-RU" w:eastAsia="x-none"/>
    </w:rPr>
  </w:style>
  <w:style w:type="character" w:customStyle="1" w:styleId="51">
    <w:name w:val="Знак Знак5"/>
    <w:uiPriority w:val="99"/>
    <w:rsid w:val="00944FCE"/>
    <w:rPr>
      <w:rFonts w:ascii="Tahoma" w:hAnsi="Tahoma"/>
      <w:sz w:val="16"/>
    </w:rPr>
  </w:style>
  <w:style w:type="character" w:customStyle="1" w:styleId="121">
    <w:name w:val="Знак Знак121"/>
    <w:uiPriority w:val="99"/>
    <w:rsid w:val="00944FCE"/>
    <w:rPr>
      <w:rFonts w:ascii="Arial" w:hAnsi="Arial"/>
      <w:b/>
      <w:color w:val="000080"/>
      <w:sz w:val="20"/>
      <w:lang w:val="en-US" w:eastAsia="x-none"/>
    </w:rPr>
  </w:style>
  <w:style w:type="character" w:customStyle="1" w:styleId="1d">
    <w:name w:val="Текст выноски Знак1"/>
    <w:uiPriority w:val="99"/>
    <w:rsid w:val="00944FCE"/>
    <w:rPr>
      <w:rFonts w:ascii="Tahoma" w:hAnsi="Tahoma"/>
      <w:sz w:val="16"/>
      <w:lang w:val="en-US" w:eastAsia="ar-SA" w:bidi="ar-SA"/>
    </w:rPr>
  </w:style>
  <w:style w:type="character" w:customStyle="1" w:styleId="1e">
    <w:name w:val="Схема документа Знак1"/>
    <w:uiPriority w:val="99"/>
    <w:rsid w:val="00944FCE"/>
    <w:rPr>
      <w:rFonts w:ascii="Tahoma" w:hAnsi="Tahoma"/>
      <w:sz w:val="16"/>
      <w:lang w:val="en-US" w:eastAsia="ar-SA" w:bidi="ar-SA"/>
    </w:rPr>
  </w:style>
  <w:style w:type="character" w:customStyle="1" w:styleId="2a">
    <w:name w:val="Заголовок 2 Знак Знак Знак"/>
    <w:uiPriority w:val="99"/>
    <w:rsid w:val="00944FCE"/>
    <w:rPr>
      <w:rFonts w:ascii="Arial" w:hAnsi="Arial"/>
      <w:b/>
      <w:i/>
      <w:sz w:val="28"/>
      <w:lang w:val="ru-RU" w:eastAsia="ar-SA" w:bidi="ar-SA"/>
    </w:rPr>
  </w:style>
  <w:style w:type="character" w:customStyle="1" w:styleId="Heading1Char1">
    <w:name w:val="Heading 1 Char1"/>
    <w:uiPriority w:val="99"/>
    <w:rsid w:val="00944FCE"/>
    <w:rPr>
      <w:rFonts w:ascii="Tahoma" w:hAnsi="Tahoma"/>
      <w:lang w:val="en-US" w:eastAsia="ar-SA" w:bidi="ar-SA"/>
    </w:rPr>
  </w:style>
  <w:style w:type="character" w:customStyle="1" w:styleId="Heading2Char1">
    <w:name w:val="Heading 2 Char1"/>
    <w:uiPriority w:val="99"/>
    <w:rsid w:val="00944FCE"/>
    <w:rPr>
      <w:rFonts w:ascii="Arial" w:hAnsi="Arial"/>
      <w:b/>
      <w:i/>
      <w:sz w:val="28"/>
      <w:lang w:val="ru-RU" w:eastAsia="ar-SA" w:bidi="ar-SA"/>
    </w:rPr>
  </w:style>
  <w:style w:type="character" w:customStyle="1" w:styleId="Heading3Char1">
    <w:name w:val="Heading 3 Char1"/>
    <w:uiPriority w:val="99"/>
    <w:rsid w:val="00944FCE"/>
    <w:rPr>
      <w:rFonts w:ascii="Arial" w:hAnsi="Arial"/>
      <w:b/>
      <w:sz w:val="26"/>
      <w:lang w:val="ru-RU" w:eastAsia="ar-SA" w:bidi="ar-SA"/>
    </w:rPr>
  </w:style>
  <w:style w:type="character" w:customStyle="1" w:styleId="Heading4Char1">
    <w:name w:val="Heading 4 Char1"/>
    <w:uiPriority w:val="99"/>
    <w:rsid w:val="00944FCE"/>
    <w:rPr>
      <w:rFonts w:eastAsia="Times New Roman"/>
      <w:b/>
      <w:sz w:val="24"/>
      <w:lang w:val="ru-RU" w:eastAsia="ar-SA" w:bidi="ar-SA"/>
    </w:rPr>
  </w:style>
  <w:style w:type="character" w:customStyle="1" w:styleId="Heading5Char">
    <w:name w:val="Heading 5 Char"/>
    <w:uiPriority w:val="99"/>
    <w:rsid w:val="00944FCE"/>
    <w:rPr>
      <w:rFonts w:eastAsia="Times New Roman"/>
      <w:b/>
      <w:i/>
      <w:sz w:val="26"/>
      <w:lang w:val="ru-RU" w:eastAsia="ar-SA" w:bidi="ar-SA"/>
    </w:rPr>
  </w:style>
  <w:style w:type="character" w:customStyle="1" w:styleId="Heading6Char">
    <w:name w:val="Heading 6 Char"/>
    <w:uiPriority w:val="99"/>
    <w:rsid w:val="00944FCE"/>
    <w:rPr>
      <w:rFonts w:eastAsia="Times New Roman"/>
      <w:i/>
      <w:sz w:val="22"/>
      <w:lang w:val="ru-RU" w:eastAsia="ar-SA" w:bidi="ar-SA"/>
    </w:rPr>
  </w:style>
  <w:style w:type="character" w:customStyle="1" w:styleId="Heading7Char">
    <w:name w:val="Heading 7 Char"/>
    <w:uiPriority w:val="99"/>
    <w:rsid w:val="00944FCE"/>
    <w:rPr>
      <w:rFonts w:eastAsia="Times New Roman"/>
      <w:sz w:val="24"/>
      <w:lang w:val="ru-RU" w:eastAsia="ar-SA" w:bidi="ar-SA"/>
    </w:rPr>
  </w:style>
  <w:style w:type="character" w:customStyle="1" w:styleId="Heading8Char">
    <w:name w:val="Heading 8 Char"/>
    <w:uiPriority w:val="99"/>
    <w:rsid w:val="00944FCE"/>
    <w:rPr>
      <w:rFonts w:ascii="Arial" w:hAnsi="Arial"/>
      <w:i/>
      <w:lang w:val="ru-RU" w:eastAsia="ar-SA" w:bidi="ar-SA"/>
    </w:rPr>
  </w:style>
  <w:style w:type="character" w:customStyle="1" w:styleId="Heading9Char">
    <w:name w:val="Heading 9 Char"/>
    <w:uiPriority w:val="99"/>
    <w:rsid w:val="00944FCE"/>
    <w:rPr>
      <w:rFonts w:ascii="Arial" w:hAnsi="Arial"/>
      <w:b/>
      <w:i/>
      <w:sz w:val="18"/>
      <w:lang w:val="ru-RU" w:eastAsia="ar-SA" w:bidi="ar-SA"/>
    </w:rPr>
  </w:style>
  <w:style w:type="character" w:customStyle="1" w:styleId="HeaderChar1">
    <w:name w:val="Header Char1"/>
    <w:uiPriority w:val="99"/>
    <w:rsid w:val="00944FCE"/>
    <w:rPr>
      <w:rFonts w:ascii="Calibri" w:hAnsi="Calibri"/>
      <w:sz w:val="22"/>
      <w:lang w:val="ru-RU" w:eastAsia="ar-SA" w:bidi="ar-SA"/>
    </w:rPr>
  </w:style>
  <w:style w:type="character" w:customStyle="1" w:styleId="FooterChar1">
    <w:name w:val="Footer Char1"/>
    <w:uiPriority w:val="99"/>
    <w:rsid w:val="00944FCE"/>
    <w:rPr>
      <w:rFonts w:ascii="Calibri" w:hAnsi="Calibri"/>
      <w:sz w:val="22"/>
      <w:lang w:val="ru-RU" w:eastAsia="ar-SA" w:bidi="ar-SA"/>
    </w:rPr>
  </w:style>
  <w:style w:type="character" w:customStyle="1" w:styleId="BodyTextChar2">
    <w:name w:val="Body Text Char2"/>
    <w:uiPriority w:val="99"/>
    <w:rsid w:val="00944FCE"/>
    <w:rPr>
      <w:rFonts w:eastAsia="Times New Roman"/>
      <w:sz w:val="24"/>
      <w:lang w:val="ru-RU" w:eastAsia="ar-SA" w:bidi="ar-SA"/>
    </w:rPr>
  </w:style>
  <w:style w:type="character" w:customStyle="1" w:styleId="BodyTextIndentChar2">
    <w:name w:val="Body Text Indent Char2"/>
    <w:uiPriority w:val="99"/>
    <w:rsid w:val="00944FCE"/>
    <w:rPr>
      <w:rFonts w:eastAsia="Times New Roman"/>
      <w:sz w:val="24"/>
      <w:lang w:val="ru-RU" w:eastAsia="ar-SA" w:bidi="ar-SA"/>
    </w:rPr>
  </w:style>
  <w:style w:type="character" w:customStyle="1" w:styleId="HTMLPreformattedChar">
    <w:name w:val="HTML Preformatted Char"/>
    <w:uiPriority w:val="99"/>
    <w:rsid w:val="00944FCE"/>
    <w:rPr>
      <w:rFonts w:ascii="Courier New" w:hAnsi="Courier New"/>
      <w:color w:val="000090"/>
      <w:lang w:val="ru-RU" w:eastAsia="ar-SA" w:bidi="ar-SA"/>
    </w:rPr>
  </w:style>
  <w:style w:type="character" w:customStyle="1" w:styleId="BodyText2Char1">
    <w:name w:val="Body Text 2 Char1"/>
    <w:uiPriority w:val="99"/>
    <w:rsid w:val="00944FCE"/>
    <w:rPr>
      <w:rFonts w:eastAsia="Times New Roman"/>
      <w:b/>
      <w:sz w:val="24"/>
      <w:lang w:val="ru-RU" w:eastAsia="ar-SA" w:bidi="ar-SA"/>
    </w:rPr>
  </w:style>
  <w:style w:type="character" w:customStyle="1" w:styleId="SignatureChar1">
    <w:name w:val="Signature Char1"/>
    <w:uiPriority w:val="99"/>
    <w:rsid w:val="00944FCE"/>
    <w:rPr>
      <w:rFonts w:eastAsia="Times New Roman"/>
      <w:b/>
      <w:sz w:val="28"/>
      <w:lang w:val="ru-RU" w:eastAsia="ar-SA" w:bidi="ar-SA"/>
    </w:rPr>
  </w:style>
  <w:style w:type="character" w:customStyle="1" w:styleId="BodyTextFirstIndentChar1">
    <w:name w:val="Body Text First Indent Char1"/>
    <w:uiPriority w:val="99"/>
    <w:rsid w:val="00944FCE"/>
    <w:rPr>
      <w:rFonts w:eastAsia="Times New Roman"/>
      <w:sz w:val="24"/>
      <w:lang w:val="ru-RU" w:eastAsia="ar-SA" w:bidi="ar-SA"/>
    </w:rPr>
  </w:style>
  <w:style w:type="character" w:customStyle="1" w:styleId="BodyText3Char1">
    <w:name w:val="Body Text 3 Char1"/>
    <w:uiPriority w:val="99"/>
    <w:rsid w:val="00944FCE"/>
    <w:rPr>
      <w:rFonts w:eastAsia="Times New Roman"/>
      <w:sz w:val="16"/>
      <w:lang w:val="ru-RU" w:eastAsia="ar-SA" w:bidi="ar-SA"/>
    </w:rPr>
  </w:style>
  <w:style w:type="character" w:customStyle="1" w:styleId="TitleChar">
    <w:name w:val="Title Char"/>
    <w:uiPriority w:val="99"/>
    <w:rsid w:val="00944FCE"/>
    <w:rPr>
      <w:rFonts w:ascii="Arial" w:hAnsi="Arial"/>
      <w:b/>
      <w:sz w:val="24"/>
      <w:lang w:val="ru-RU" w:eastAsia="ar-SA" w:bidi="ar-SA"/>
    </w:rPr>
  </w:style>
  <w:style w:type="character" w:customStyle="1" w:styleId="BodyTextIndent3Char">
    <w:name w:val="Body Text Indent 3 Char"/>
    <w:uiPriority w:val="99"/>
    <w:rsid w:val="00944FCE"/>
    <w:rPr>
      <w:rFonts w:eastAsia="Times New Roman"/>
      <w:sz w:val="16"/>
      <w:lang w:val="ru-RU" w:eastAsia="ar-SA" w:bidi="ar-SA"/>
    </w:rPr>
  </w:style>
  <w:style w:type="character" w:customStyle="1" w:styleId="PlainTextChar">
    <w:name w:val="Plain Text Char"/>
    <w:uiPriority w:val="99"/>
    <w:rsid w:val="00944FCE"/>
    <w:rPr>
      <w:rFonts w:ascii="Courier New" w:hAnsi="Courier New"/>
      <w:lang w:val="ru-RU" w:eastAsia="ar-SA" w:bidi="ar-SA"/>
    </w:rPr>
  </w:style>
  <w:style w:type="character" w:customStyle="1" w:styleId="2b">
    <w:name w:val="Красная строка 2 Знак"/>
    <w:uiPriority w:val="99"/>
    <w:rsid w:val="00944FCE"/>
    <w:rPr>
      <w:rFonts w:ascii="Times New Roman" w:hAnsi="Times New Roman" w:cs="Times New Roman"/>
      <w:sz w:val="20"/>
      <w:szCs w:val="20"/>
    </w:rPr>
  </w:style>
  <w:style w:type="character" w:customStyle="1" w:styleId="apple-style-span">
    <w:name w:val="apple-style-span"/>
    <w:uiPriority w:val="99"/>
    <w:rsid w:val="00944FCE"/>
    <w:rPr>
      <w:rFonts w:cs="Times New Roman"/>
    </w:rPr>
  </w:style>
  <w:style w:type="character" w:styleId="afff3">
    <w:name w:val="annotation reference"/>
    <w:uiPriority w:val="99"/>
    <w:semiHidden/>
    <w:rsid w:val="00944FCE"/>
    <w:rPr>
      <w:rFonts w:cs="Times New Roman"/>
      <w:sz w:val="16"/>
      <w:szCs w:val="16"/>
    </w:rPr>
  </w:style>
  <w:style w:type="character" w:customStyle="1" w:styleId="ListLabel1">
    <w:name w:val="ListLabel 1"/>
    <w:uiPriority w:val="99"/>
    <w:rsid w:val="00944FCE"/>
    <w:rPr>
      <w:color w:val="auto"/>
      <w:sz w:val="28"/>
    </w:rPr>
  </w:style>
  <w:style w:type="character" w:customStyle="1" w:styleId="ListLabel2">
    <w:name w:val="ListLabel 2"/>
    <w:uiPriority w:val="99"/>
    <w:rsid w:val="00944FCE"/>
    <w:rPr>
      <w:sz w:val="24"/>
    </w:rPr>
  </w:style>
  <w:style w:type="character" w:customStyle="1" w:styleId="ListLabel3">
    <w:name w:val="ListLabel 3"/>
    <w:uiPriority w:val="99"/>
    <w:rsid w:val="00944FCE"/>
    <w:rPr>
      <w:rFonts w:eastAsia="Times New Roman"/>
      <w:sz w:val="22"/>
    </w:rPr>
  </w:style>
  <w:style w:type="character" w:customStyle="1" w:styleId="ListLabel4">
    <w:name w:val="ListLabel 4"/>
    <w:uiPriority w:val="99"/>
    <w:rsid w:val="00944FCE"/>
    <w:rPr>
      <w:sz w:val="28"/>
    </w:rPr>
  </w:style>
  <w:style w:type="character" w:customStyle="1" w:styleId="ListLabel5">
    <w:name w:val="ListLabel 5"/>
    <w:uiPriority w:val="99"/>
    <w:rsid w:val="00944FCE"/>
  </w:style>
  <w:style w:type="character" w:customStyle="1" w:styleId="ListLabel6">
    <w:name w:val="ListLabel 6"/>
    <w:uiPriority w:val="99"/>
    <w:rsid w:val="00944FCE"/>
  </w:style>
  <w:style w:type="character" w:customStyle="1" w:styleId="ListLabel7">
    <w:name w:val="ListLabel 7"/>
    <w:uiPriority w:val="99"/>
    <w:rsid w:val="00944FCE"/>
  </w:style>
  <w:style w:type="character" w:customStyle="1" w:styleId="ListLabel8">
    <w:name w:val="ListLabel 8"/>
    <w:uiPriority w:val="99"/>
    <w:rsid w:val="00944FCE"/>
  </w:style>
  <w:style w:type="character" w:customStyle="1" w:styleId="1f">
    <w:name w:val="Название Знак1"/>
    <w:uiPriority w:val="10"/>
    <w:locked/>
    <w:rsid w:val="00944FCE"/>
    <w:rPr>
      <w:rFonts w:ascii="Cambria" w:eastAsia="Times New Roman" w:hAnsi="Cambria" w:cs="Times New Roman"/>
      <w:b/>
      <w:bCs/>
      <w:kern w:val="28"/>
      <w:sz w:val="32"/>
      <w:szCs w:val="32"/>
      <w:lang w:val="x-none" w:eastAsia="ar-SA" w:bidi="ar-SA"/>
    </w:rPr>
  </w:style>
  <w:style w:type="character" w:customStyle="1" w:styleId="1f0">
    <w:name w:val="Основной текст Знак1"/>
    <w:uiPriority w:val="99"/>
    <w:semiHidden/>
    <w:locked/>
    <w:rsid w:val="00944FCE"/>
    <w:rPr>
      <w:rFonts w:ascii="Calibri" w:eastAsia="SimSun" w:hAnsi="Calibri" w:cs="Calibri"/>
      <w:lang w:val="x-none" w:eastAsia="ar-SA" w:bidi="ar-SA"/>
    </w:rPr>
  </w:style>
  <w:style w:type="paragraph" w:styleId="afff4">
    <w:name w:val="List"/>
    <w:basedOn w:val="a0"/>
    <w:uiPriority w:val="99"/>
    <w:rsid w:val="00944FCE"/>
    <w:pPr>
      <w:suppressAutoHyphens/>
      <w:spacing w:after="0" w:line="100" w:lineRule="atLeast"/>
      <w:jc w:val="both"/>
    </w:pPr>
    <w:rPr>
      <w:rFonts w:ascii="Calibri" w:eastAsia="SimSun" w:hAnsi="Calibri" w:cs="Calibri"/>
      <w:sz w:val="20"/>
      <w:szCs w:val="20"/>
      <w:lang w:val="x-none" w:eastAsia="ar-SA"/>
    </w:rPr>
  </w:style>
  <w:style w:type="paragraph" w:customStyle="1" w:styleId="1f1">
    <w:name w:val="Название1"/>
    <w:basedOn w:val="a"/>
    <w:uiPriority w:val="99"/>
    <w:rsid w:val="00944FCE"/>
    <w:pPr>
      <w:suppressLineNumbers/>
      <w:suppressAutoHyphens/>
      <w:spacing w:before="120" w:after="120"/>
    </w:pPr>
    <w:rPr>
      <w:rFonts w:ascii="Calibri" w:eastAsia="SimSun" w:hAnsi="Calibri" w:cs="Calibri"/>
      <w:i/>
      <w:iCs/>
      <w:sz w:val="24"/>
      <w:szCs w:val="24"/>
      <w:lang w:eastAsia="ar-SA"/>
    </w:rPr>
  </w:style>
  <w:style w:type="character" w:customStyle="1" w:styleId="1f2">
    <w:name w:val="Верхний колонтитул Знак1"/>
    <w:uiPriority w:val="99"/>
    <w:semiHidden/>
    <w:locked/>
    <w:rsid w:val="00944FCE"/>
    <w:rPr>
      <w:rFonts w:ascii="Calibri" w:eastAsia="SimSun" w:hAnsi="Calibri" w:cs="Calibri"/>
      <w:lang w:val="x-none" w:eastAsia="ar-SA" w:bidi="ar-SA"/>
    </w:rPr>
  </w:style>
  <w:style w:type="character" w:customStyle="1" w:styleId="1f3">
    <w:name w:val="Нижний колонтитул Знак1"/>
    <w:uiPriority w:val="99"/>
    <w:semiHidden/>
    <w:locked/>
    <w:rsid w:val="00944FCE"/>
    <w:rPr>
      <w:rFonts w:ascii="Calibri" w:eastAsia="SimSun" w:hAnsi="Calibri" w:cs="Calibri"/>
      <w:lang w:val="x-none" w:eastAsia="ar-SA" w:bidi="ar-SA"/>
    </w:rPr>
  </w:style>
  <w:style w:type="character" w:customStyle="1" w:styleId="2c">
    <w:name w:val="Текст выноски Знак2"/>
    <w:uiPriority w:val="99"/>
    <w:semiHidden/>
    <w:locked/>
    <w:rsid w:val="00944FCE"/>
    <w:rPr>
      <w:rFonts w:ascii="Tahoma" w:eastAsia="SimSun" w:hAnsi="Tahoma" w:cs="Tahoma"/>
      <w:sz w:val="16"/>
      <w:szCs w:val="16"/>
      <w:lang w:val="x-none" w:eastAsia="ar-SA" w:bidi="ar-SA"/>
    </w:rPr>
  </w:style>
  <w:style w:type="paragraph" w:customStyle="1" w:styleId="afff5">
    <w:name w:val="МУ Обычный стиль"/>
    <w:basedOn w:val="a"/>
    <w:uiPriority w:val="99"/>
    <w:rsid w:val="00944FC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6">
    <w:name w:val="footnote text"/>
    <w:basedOn w:val="a"/>
    <w:link w:val="1f4"/>
    <w:uiPriority w:val="99"/>
    <w:semiHidden/>
    <w:rsid w:val="00944FCE"/>
    <w:pPr>
      <w:suppressAutoHyphens/>
      <w:spacing w:after="0" w:line="100" w:lineRule="atLeast"/>
    </w:pPr>
    <w:rPr>
      <w:rFonts w:ascii="Calibri" w:eastAsia="SimSun" w:hAnsi="Calibri" w:cs="Calibri"/>
      <w:sz w:val="20"/>
      <w:szCs w:val="20"/>
      <w:lang w:val="x-none" w:eastAsia="ar-SA"/>
    </w:rPr>
  </w:style>
  <w:style w:type="character" w:customStyle="1" w:styleId="1f4">
    <w:name w:val="Текст сноски Знак1"/>
    <w:basedOn w:val="a1"/>
    <w:link w:val="afff6"/>
    <w:uiPriority w:val="99"/>
    <w:semiHidden/>
    <w:rsid w:val="00944FCE"/>
    <w:rPr>
      <w:rFonts w:ascii="Calibri" w:eastAsia="SimSun" w:hAnsi="Calibri" w:cs="Calibri"/>
      <w:sz w:val="20"/>
      <w:szCs w:val="20"/>
      <w:lang w:val="x-none" w:eastAsia="ar-SA"/>
    </w:rPr>
  </w:style>
  <w:style w:type="character" w:customStyle="1" w:styleId="1f5">
    <w:name w:val="Основной текст с отступом Знак1"/>
    <w:uiPriority w:val="99"/>
    <w:semiHidden/>
    <w:locked/>
    <w:rsid w:val="00944FCE"/>
    <w:rPr>
      <w:rFonts w:ascii="Calibri" w:eastAsia="SimSun" w:hAnsi="Calibri" w:cs="Calibri"/>
      <w:lang w:val="x-none" w:eastAsia="ar-SA" w:bidi="ar-SA"/>
    </w:rPr>
  </w:style>
  <w:style w:type="paragraph" w:customStyle="1" w:styleId="afff7">
    <w:name w:val="Знак"/>
    <w:basedOn w:val="a"/>
    <w:uiPriority w:val="99"/>
    <w:rsid w:val="00944FCE"/>
    <w:pPr>
      <w:widowControl w:val="0"/>
      <w:suppressAutoHyphens/>
      <w:spacing w:after="160"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94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944FCE"/>
    <w:rPr>
      <w:rFonts w:ascii="Courier New" w:eastAsia="SimSun" w:hAnsi="Courier New" w:cs="Courier New"/>
      <w:sz w:val="20"/>
      <w:szCs w:val="20"/>
      <w:lang w:val="x-none" w:eastAsia="ar-SA"/>
    </w:rPr>
  </w:style>
  <w:style w:type="character" w:customStyle="1" w:styleId="212">
    <w:name w:val="Основной текст 2 Знак1"/>
    <w:uiPriority w:val="99"/>
    <w:semiHidden/>
    <w:locked/>
    <w:rsid w:val="00944FCE"/>
    <w:rPr>
      <w:rFonts w:ascii="Calibri" w:eastAsia="SimSun" w:hAnsi="Calibri" w:cs="Calibri"/>
      <w:lang w:val="x-none" w:eastAsia="ar-SA" w:bidi="ar-SA"/>
    </w:rPr>
  </w:style>
  <w:style w:type="paragraph" w:customStyle="1" w:styleId="afff8">
    <w:name w:val="Готовый"/>
    <w:basedOn w:val="a"/>
    <w:uiPriority w:val="99"/>
    <w:rsid w:val="00944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9">
    <w:name w:val="Signature"/>
    <w:basedOn w:val="a"/>
    <w:link w:val="1f6"/>
    <w:uiPriority w:val="99"/>
    <w:rsid w:val="00944FCE"/>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1f6">
    <w:name w:val="Подпись Знак1"/>
    <w:basedOn w:val="a1"/>
    <w:link w:val="afff9"/>
    <w:uiPriority w:val="99"/>
    <w:rsid w:val="00944FCE"/>
    <w:rPr>
      <w:rFonts w:ascii="Calibri" w:eastAsia="SimSun" w:hAnsi="Calibri" w:cs="Calibri"/>
      <w:sz w:val="20"/>
      <w:szCs w:val="20"/>
      <w:lang w:val="x-none" w:eastAsia="ar-SA"/>
    </w:rPr>
  </w:style>
  <w:style w:type="character" w:customStyle="1" w:styleId="310">
    <w:name w:val="Основной текст 3 Знак1"/>
    <w:uiPriority w:val="99"/>
    <w:semiHidden/>
    <w:locked/>
    <w:rsid w:val="00944FCE"/>
    <w:rPr>
      <w:rFonts w:ascii="Calibri" w:eastAsia="SimSun" w:hAnsi="Calibri" w:cs="Calibri"/>
      <w:sz w:val="16"/>
      <w:szCs w:val="16"/>
      <w:lang w:val="x-none" w:eastAsia="ar-SA" w:bidi="ar-SA"/>
    </w:rPr>
  </w:style>
  <w:style w:type="paragraph" w:customStyle="1" w:styleId="1f7">
    <w:name w:val="Абзац списка1"/>
    <w:basedOn w:val="a"/>
    <w:uiPriority w:val="99"/>
    <w:rsid w:val="00944FCE"/>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944FCE"/>
    <w:pPr>
      <w:widowControl w:val="0"/>
      <w:suppressAutoHyphens/>
      <w:spacing w:after="0" w:line="317" w:lineRule="exact"/>
    </w:pPr>
    <w:rPr>
      <w:rFonts w:ascii="Calibri" w:eastAsia="Times New Roman" w:hAnsi="Calibri" w:cs="Calibri"/>
      <w:sz w:val="24"/>
      <w:szCs w:val="24"/>
      <w:lang w:eastAsia="ar-SA"/>
    </w:rPr>
  </w:style>
  <w:style w:type="paragraph" w:customStyle="1" w:styleId="afffa">
    <w:name w:val="Знак Знак Знак Знак Знак Знак Знак Знак Знак Знак"/>
    <w:basedOn w:val="a"/>
    <w:uiPriority w:val="99"/>
    <w:rsid w:val="00944FCE"/>
    <w:pPr>
      <w:suppressAutoHyphens/>
      <w:spacing w:after="160" w:line="240" w:lineRule="exact"/>
      <w:jc w:val="center"/>
    </w:pPr>
    <w:rPr>
      <w:rFonts w:ascii="Verdana" w:eastAsia="Times New Roman" w:hAnsi="Verdana" w:cs="Verdana"/>
      <w:sz w:val="24"/>
      <w:szCs w:val="24"/>
      <w:lang w:val="en-US" w:eastAsia="ar-SA"/>
    </w:rPr>
  </w:style>
  <w:style w:type="paragraph" w:styleId="afffb">
    <w:name w:val="annotation text"/>
    <w:basedOn w:val="a"/>
    <w:link w:val="1f8"/>
    <w:uiPriority w:val="99"/>
    <w:semiHidden/>
    <w:rsid w:val="00944FCE"/>
    <w:pPr>
      <w:suppressAutoHyphens/>
      <w:spacing w:line="100" w:lineRule="atLeast"/>
    </w:pPr>
    <w:rPr>
      <w:rFonts w:ascii="Calibri" w:eastAsia="SimSun" w:hAnsi="Calibri" w:cs="Calibri"/>
      <w:sz w:val="20"/>
      <w:szCs w:val="20"/>
      <w:lang w:val="x-none" w:eastAsia="ar-SA"/>
    </w:rPr>
  </w:style>
  <w:style w:type="character" w:customStyle="1" w:styleId="1f8">
    <w:name w:val="Текст примечания Знак1"/>
    <w:basedOn w:val="a1"/>
    <w:link w:val="afffb"/>
    <w:uiPriority w:val="99"/>
    <w:semiHidden/>
    <w:rsid w:val="00944FCE"/>
    <w:rPr>
      <w:rFonts w:ascii="Calibri" w:eastAsia="SimSun" w:hAnsi="Calibri" w:cs="Calibri"/>
      <w:sz w:val="20"/>
      <w:szCs w:val="20"/>
      <w:lang w:val="x-none" w:eastAsia="ar-SA"/>
    </w:rPr>
  </w:style>
  <w:style w:type="paragraph" w:styleId="afffc">
    <w:name w:val="annotation subject"/>
    <w:basedOn w:val="afffb"/>
    <w:link w:val="1f9"/>
    <w:uiPriority w:val="99"/>
    <w:semiHidden/>
    <w:rsid w:val="00944FCE"/>
    <w:rPr>
      <w:b/>
      <w:bCs/>
    </w:rPr>
  </w:style>
  <w:style w:type="character" w:customStyle="1" w:styleId="1f9">
    <w:name w:val="Тема примечания Знак1"/>
    <w:basedOn w:val="1f8"/>
    <w:link w:val="afffc"/>
    <w:uiPriority w:val="99"/>
    <w:semiHidden/>
    <w:rsid w:val="00944FCE"/>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944FC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styleId="afffd">
    <w:name w:val="caption"/>
    <w:basedOn w:val="a"/>
    <w:uiPriority w:val="99"/>
    <w:qFormat/>
    <w:rsid w:val="00944F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944F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semiHidden/>
    <w:locked/>
    <w:rsid w:val="00944FCE"/>
    <w:rPr>
      <w:rFonts w:ascii="Calibri" w:eastAsia="SimSun" w:hAnsi="Calibri" w:cs="Calibri"/>
      <w:sz w:val="16"/>
      <w:szCs w:val="16"/>
      <w:lang w:val="x-none" w:eastAsia="ar-SA" w:bidi="ar-SA"/>
    </w:rPr>
  </w:style>
  <w:style w:type="paragraph" w:styleId="afffe">
    <w:name w:val="Plain Text"/>
    <w:basedOn w:val="a"/>
    <w:link w:val="1fa"/>
    <w:uiPriority w:val="99"/>
    <w:rsid w:val="00944FCE"/>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e"/>
    <w:uiPriority w:val="99"/>
    <w:rsid w:val="00944FCE"/>
    <w:rPr>
      <w:rFonts w:ascii="Courier New" w:eastAsia="SimSun" w:hAnsi="Courier New" w:cs="Courier New"/>
      <w:sz w:val="20"/>
      <w:szCs w:val="20"/>
      <w:lang w:val="x-none" w:eastAsia="ar-SA"/>
    </w:rPr>
  </w:style>
  <w:style w:type="paragraph" w:customStyle="1" w:styleId="Preformat">
    <w:name w:val="Preformat"/>
    <w:uiPriority w:val="99"/>
    <w:rsid w:val="00944F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
    <w:name w:val="Нумерованный Список"/>
    <w:basedOn w:val="a"/>
    <w:uiPriority w:val="99"/>
    <w:rsid w:val="00944F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944F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944F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944F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0">
    <w:name w:val="Адресат"/>
    <w:basedOn w:val="a"/>
    <w:uiPriority w:val="99"/>
    <w:rsid w:val="00944F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1">
    <w:name w:val="Приложение"/>
    <w:basedOn w:val="a0"/>
    <w:uiPriority w:val="99"/>
    <w:rsid w:val="00944FCE"/>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f2">
    <w:name w:val="Заголовок к тексту"/>
    <w:basedOn w:val="a"/>
    <w:uiPriority w:val="99"/>
    <w:rsid w:val="00944FCE"/>
    <w:pPr>
      <w:suppressAutoHyphens/>
      <w:spacing w:after="480" w:line="240" w:lineRule="exact"/>
      <w:jc w:val="center"/>
    </w:pPr>
    <w:rPr>
      <w:rFonts w:ascii="Calibri" w:eastAsia="Times New Roman" w:hAnsi="Calibri" w:cs="Calibri"/>
      <w:sz w:val="28"/>
      <w:szCs w:val="28"/>
      <w:lang w:eastAsia="ar-SA"/>
    </w:rPr>
  </w:style>
  <w:style w:type="paragraph" w:customStyle="1" w:styleId="affff3">
    <w:name w:val="регистрационные поля"/>
    <w:basedOn w:val="a"/>
    <w:uiPriority w:val="99"/>
    <w:rsid w:val="00944F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4">
    <w:name w:val="Исполнитель"/>
    <w:basedOn w:val="a0"/>
    <w:uiPriority w:val="99"/>
    <w:rsid w:val="00944FCE"/>
    <w:pPr>
      <w:suppressAutoHyphens/>
      <w:spacing w:line="240" w:lineRule="exact"/>
    </w:pPr>
    <w:rPr>
      <w:rFonts w:ascii="Calibri" w:eastAsia="SimSun" w:hAnsi="Calibri" w:cs="Calibri"/>
      <w:b/>
      <w:bCs/>
      <w:sz w:val="24"/>
      <w:szCs w:val="24"/>
      <w:lang w:val="x-none" w:eastAsia="ar-SA"/>
    </w:rPr>
  </w:style>
  <w:style w:type="paragraph" w:customStyle="1" w:styleId="affff5">
    <w:name w:val="Подпись на общем бланке"/>
    <w:basedOn w:val="afff9"/>
    <w:uiPriority w:val="99"/>
    <w:rsid w:val="00944FCE"/>
    <w:pPr>
      <w:tabs>
        <w:tab w:val="right" w:pos="9639"/>
      </w:tabs>
      <w:spacing w:before="480" w:line="240" w:lineRule="exact"/>
      <w:ind w:left="0"/>
      <w:jc w:val="center"/>
    </w:pPr>
    <w:rPr>
      <w:b/>
      <w:bCs/>
    </w:rPr>
  </w:style>
  <w:style w:type="paragraph" w:customStyle="1" w:styleId="affff6">
    <w:name w:val="Таблицы (моноширинный)"/>
    <w:basedOn w:val="a"/>
    <w:uiPriority w:val="99"/>
    <w:rsid w:val="00944FC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7">
    <w:name w:val="Заголовок статьи"/>
    <w:basedOn w:val="a"/>
    <w:uiPriority w:val="99"/>
    <w:rsid w:val="00944FC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8">
    <w:name w:val="Комментарий"/>
    <w:basedOn w:val="a"/>
    <w:uiPriority w:val="99"/>
    <w:rsid w:val="00944FC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44F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b"/>
    <w:uiPriority w:val="99"/>
    <w:rsid w:val="00944FCE"/>
    <w:pPr>
      <w:suppressAutoHyphens/>
      <w:spacing w:after="60" w:line="100" w:lineRule="atLeast"/>
      <w:ind w:left="0" w:firstLine="709"/>
      <w:jc w:val="both"/>
    </w:pPr>
    <w:rPr>
      <w:rFonts w:ascii="Calibri" w:eastAsia="SimSun" w:hAnsi="Calibri" w:cs="Calibri"/>
      <w:sz w:val="28"/>
      <w:szCs w:val="28"/>
      <w:lang w:val="x-none" w:eastAsia="ar-SA"/>
    </w:rPr>
  </w:style>
  <w:style w:type="paragraph" w:customStyle="1" w:styleId="1fd">
    <w:name w:val="Знак1"/>
    <w:basedOn w:val="a"/>
    <w:uiPriority w:val="99"/>
    <w:rsid w:val="00944FC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44F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9">
    <w:name w:val="Знак Знак Знак Знак Знак Знак Знак"/>
    <w:basedOn w:val="a"/>
    <w:uiPriority w:val="99"/>
    <w:rsid w:val="00944F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944FC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944F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44F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44F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a">
    <w:name w:val="......."/>
    <w:basedOn w:val="a"/>
    <w:uiPriority w:val="99"/>
    <w:rsid w:val="00944FCE"/>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944FC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b"/>
    <w:link w:val="214"/>
    <w:uiPriority w:val="99"/>
    <w:rsid w:val="00944FCE"/>
    <w:pPr>
      <w:widowControl w:val="0"/>
      <w:suppressAutoHyphens/>
      <w:spacing w:line="100" w:lineRule="atLeast"/>
      <w:ind w:firstLine="210"/>
    </w:pPr>
    <w:rPr>
      <w:rFonts w:ascii="Calibri" w:eastAsia="SimSun" w:hAnsi="Calibri" w:cs="Calibri"/>
      <w:sz w:val="20"/>
      <w:szCs w:val="20"/>
      <w:lang w:val="x-none" w:eastAsia="ar-SA"/>
    </w:rPr>
  </w:style>
  <w:style w:type="character" w:customStyle="1" w:styleId="214">
    <w:name w:val="Красная строка 2 Знак1"/>
    <w:basedOn w:val="afc"/>
    <w:link w:val="2e"/>
    <w:uiPriority w:val="99"/>
    <w:rsid w:val="00944FCE"/>
    <w:rPr>
      <w:rFonts w:ascii="Calibri" w:eastAsia="SimSun" w:hAnsi="Calibri" w:cs="Calibri"/>
      <w:sz w:val="20"/>
      <w:szCs w:val="20"/>
      <w:lang w:val="x-none" w:eastAsia="ar-SA"/>
    </w:rPr>
  </w:style>
  <w:style w:type="paragraph" w:customStyle="1" w:styleId="222">
    <w:name w:val="Основной текст 22"/>
    <w:basedOn w:val="a"/>
    <w:uiPriority w:val="99"/>
    <w:rsid w:val="00944F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944FC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44F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rsid w:val="00944F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944FCE"/>
    <w:rPr>
      <w:rFonts w:ascii="Times New Roman" w:hAnsi="Times New Roman"/>
      <w:color w:val="FF0000"/>
      <w:sz w:val="28"/>
    </w:rPr>
  </w:style>
  <w:style w:type="character" w:customStyle="1" w:styleId="UnresolvedMention">
    <w:name w:val="Unresolved Mention"/>
    <w:uiPriority w:val="99"/>
    <w:semiHidden/>
    <w:unhideWhenUsed/>
    <w:rsid w:val="00944FCE"/>
    <w:rPr>
      <w:rFonts w:cs="Times New Roman"/>
      <w:color w:val="605E5C"/>
      <w:shd w:val="clear" w:color="auto" w:fill="E1DFDD"/>
    </w:rPr>
  </w:style>
  <w:style w:type="paragraph" w:styleId="2f">
    <w:name w:val="Body Text Indent 2"/>
    <w:basedOn w:val="a"/>
    <w:link w:val="2f0"/>
    <w:uiPriority w:val="99"/>
    <w:semiHidden/>
    <w:unhideWhenUsed/>
    <w:rsid w:val="00944FCE"/>
    <w:pPr>
      <w:spacing w:after="120" w:line="480" w:lineRule="auto"/>
      <w:ind w:left="283"/>
    </w:pPr>
  </w:style>
  <w:style w:type="character" w:customStyle="1" w:styleId="2f0">
    <w:name w:val="Основной текст с отступом 2 Знак"/>
    <w:basedOn w:val="a1"/>
    <w:link w:val="2f"/>
    <w:uiPriority w:val="99"/>
    <w:semiHidden/>
    <w:rsid w:val="0094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BR186&amp;n=98764&amp;date=03.03.2020"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http://municipal.garant.ru/document?id=12024624&amp;sub=3935" TargetMode="External"/><Relationship Id="rId21" Type="http://schemas.openxmlformats.org/officeDocument/2006/relationships/hyperlink" Target="http://docs.cntd.ru/document/744100004" TargetMode="External"/><Relationship Id="rId34" Type="http://schemas.openxmlformats.org/officeDocument/2006/relationships/image" Target="media/image4.emf"/><Relationship Id="rId42" Type="http://schemas.openxmlformats.org/officeDocument/2006/relationships/hyperlink" Target="http://municipal.garant.ru/document/redirect/186367/0" TargetMode="External"/><Relationship Id="rId47" Type="http://schemas.openxmlformats.org/officeDocument/2006/relationships/hyperlink" Target="http://municipal.garant.ru/document/redirect/12154854/0" TargetMode="External"/><Relationship Id="rId50" Type="http://schemas.openxmlformats.org/officeDocument/2006/relationships/hyperlink" Target="http://municipal.garant.ru/document/redirect/10164504/0" TargetMode="External"/><Relationship Id="rId55"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160013" TargetMode="External"/><Relationship Id="rId68" Type="http://schemas.openxmlformats.org/officeDocument/2006/relationships/hyperlink" Target="http://municipal.garant.ru/document/redirect/12177515/16011" TargetMode="External"/><Relationship Id="rId76" Type="http://schemas.openxmlformats.org/officeDocument/2006/relationships/hyperlink" Target="http://municipal.garant.ru/document/redirect/12177515/16011" TargetMode="External"/><Relationship Id="rId7" Type="http://schemas.openxmlformats.org/officeDocument/2006/relationships/footnotes" Target="footnotes.xml"/><Relationship Id="rId71" Type="http://schemas.openxmlformats.org/officeDocument/2006/relationships/hyperlink" Target="http://municipal.garant.ru/document/redirect/12177515/16011" TargetMode="External"/><Relationship Id="rId2" Type="http://schemas.openxmlformats.org/officeDocument/2006/relationships/numbering" Target="numbering.xml"/><Relationship Id="rId16" Type="http://schemas.openxmlformats.org/officeDocument/2006/relationships/hyperlink" Target="https://login.consultant.ru/link/?req=doc&amp;base=RLBR186&amp;n=69897&amp;date=03.03.2020" TargetMode="External"/><Relationship Id="rId29" Type="http://schemas.openxmlformats.org/officeDocument/2006/relationships/hyperlink" Target="http://municipal.garant.ru/document?id=12024624&amp;sub=39341" TargetMode="External"/><Relationship Id="rId11" Type="http://schemas.openxmlformats.org/officeDocument/2006/relationships/hyperlink" Target="https://login.consultant.ru/link/?req=doc&amp;base=RZB&amp;n=327958&amp;date=03.03.2020" TargetMode="External"/><Relationship Id="rId24" Type="http://schemas.openxmlformats.org/officeDocument/2006/relationships/hyperlink" Target="consultantplus://offline/ref=50CE8B7565ABF24460379E74D5036B49EB6E393C0BAB9FA87ED3954003CE9741E7413BF15414I5BDO" TargetMode="External"/><Relationship Id="rId32" Type="http://schemas.openxmlformats.org/officeDocument/2006/relationships/image" Target="media/image2.emf"/><Relationship Id="rId37" Type="http://schemas.openxmlformats.org/officeDocument/2006/relationships/hyperlink" Target="http://municipal.garant.ru/document?id=12024624&amp;sub=3935" TargetMode="External"/><Relationship Id="rId40" Type="http://schemas.openxmlformats.org/officeDocument/2006/relationships/hyperlink" Target="http://municipal.garant.ru/document?id=12024624&amp;sub=3934" TargetMode="External"/><Relationship Id="rId45" Type="http://schemas.openxmlformats.org/officeDocument/2006/relationships/hyperlink" Target="http://municipal.garant.ru/document/redirect/186367/0" TargetMode="External"/><Relationship Id="rId53" Type="http://schemas.openxmlformats.org/officeDocument/2006/relationships/hyperlink" Target="http://municipal.garant.ru/document/redirect/71145140/0" TargetMode="External"/><Relationship Id="rId58" Type="http://schemas.openxmlformats.org/officeDocument/2006/relationships/hyperlink" Target="http://municipal.garant.ru/document/redirect/12177515/1510" TargetMode="External"/><Relationship Id="rId66" Type="http://schemas.openxmlformats.org/officeDocument/2006/relationships/hyperlink" Target="http://municipal.garant.ru/document/redirect/12177515/16011" TargetMode="External"/><Relationship Id="rId74" Type="http://schemas.openxmlformats.org/officeDocument/2006/relationships/hyperlink" Target="http://municipal.garant.ru/document/redirect/12177515/16011" TargetMode="External"/><Relationship Id="rId79" Type="http://schemas.openxmlformats.org/officeDocument/2006/relationships/hyperlink" Target="http://municipal.garant.ru/document/redirect/12177515/16011" TargetMode="External"/><Relationship Id="rId5" Type="http://schemas.openxmlformats.org/officeDocument/2006/relationships/settings" Target="settings.xml"/><Relationship Id="rId61" Type="http://schemas.openxmlformats.org/officeDocument/2006/relationships/hyperlink" Target="http://municipal.garant.ru/document/redirect/12177515/16011" TargetMode="External"/><Relationship Id="rId82" Type="http://schemas.openxmlformats.org/officeDocument/2006/relationships/fontTable" Target="fontTable.xml"/><Relationship Id="rId10" Type="http://schemas.openxmlformats.org/officeDocument/2006/relationships/hyperlink" Target="https://login.consultant.ru/link/?req=doc&amp;base=RZB&amp;n=329362&amp;date=03.03.2020" TargetMode="External"/><Relationship Id="rId19" Type="http://schemas.openxmlformats.org/officeDocument/2006/relationships/hyperlink" Target="https://umfc.mfc61.ru" TargetMode="External"/><Relationship Id="rId31" Type="http://schemas.openxmlformats.org/officeDocument/2006/relationships/hyperlink" Target="http://municipal.garant.ru/document?id=12024624&amp;sub=3935" TargetMode="External"/><Relationship Id="rId44" Type="http://schemas.openxmlformats.org/officeDocument/2006/relationships/hyperlink" Target="http://municipal.garant.ru/document/redirect/10103000/0" TargetMode="External"/><Relationship Id="rId52" Type="http://schemas.openxmlformats.org/officeDocument/2006/relationships/hyperlink" Target="http://municipal.garant.ru/document/redirect/12177515/0" TargetMode="External"/><Relationship Id="rId60" Type="http://schemas.openxmlformats.org/officeDocument/2006/relationships/hyperlink" Target="http://municipal.garant.ru/document/redirect/12177515/160013" TargetMode="External"/><Relationship Id="rId65" Type="http://schemas.openxmlformats.org/officeDocument/2006/relationships/hyperlink" Target="http://municipal.garant.ru/document/redirect/12177515/160013" TargetMode="External"/><Relationship Id="rId73" Type="http://schemas.openxmlformats.org/officeDocument/2006/relationships/hyperlink" Target="http://municipal.garant.ru/document/redirect/12177515/16011" TargetMode="External"/><Relationship Id="rId78" Type="http://schemas.openxmlformats.org/officeDocument/2006/relationships/hyperlink" Target="http://municipal.garant.ru/document/redirect/12177515/16011" TargetMode="External"/><Relationship Id="rId81" Type="http://schemas.openxmlformats.org/officeDocument/2006/relationships/hyperlink" Target="consultantplus://offline/ref=720664134FBA980F46AE9156C18D62D7B2C61A15B3031744D687742D9CIDh1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BR186&amp;n=91711&amp;date=03.03.2020&amp;dst=100011&amp;fld=134" TargetMode="External"/><Relationship Id="rId22" Type="http://schemas.openxmlformats.org/officeDocument/2006/relationships/hyperlink" Target="http://docs.cntd.ru/document/902017047" TargetMode="External"/><Relationship Id="rId27" Type="http://schemas.openxmlformats.org/officeDocument/2006/relationships/hyperlink" Target="http://internet.garant.ru/document/redirect/12177515/2005" TargetMode="External"/><Relationship Id="rId30" Type="http://schemas.openxmlformats.org/officeDocument/2006/relationships/hyperlink" Target="http://municipal.garant.ru/document?id=12024624&amp;sub=3934" TargetMode="External"/><Relationship Id="rId35" Type="http://schemas.openxmlformats.org/officeDocument/2006/relationships/hyperlink" Target="http://municipal.garant.ru/document?id=12024624&amp;sub=39341"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12509/0" TargetMode="External"/><Relationship Id="rId56" Type="http://schemas.openxmlformats.org/officeDocument/2006/relationships/hyperlink" Target="http://municipal.garant.ru/document/redirect/12177515/16011" TargetMode="External"/><Relationship Id="rId64" Type="http://schemas.openxmlformats.org/officeDocument/2006/relationships/hyperlink" Target="http://municipal.garant.ru/document/redirect/12177515/7014" TargetMode="External"/><Relationship Id="rId69" Type="http://schemas.openxmlformats.org/officeDocument/2006/relationships/hyperlink" Target="http://municipal.garant.ru/document/redirect/12177515/1102" TargetMode="External"/><Relationship Id="rId77" Type="http://schemas.openxmlformats.org/officeDocument/2006/relationships/hyperlink" Target="http://municipal.garant.ru/document/redirect/12177515/16011" TargetMode="External"/><Relationship Id="rId8" Type="http://schemas.openxmlformats.org/officeDocument/2006/relationships/endnotes" Target="endnotes.xml"/><Relationship Id="rId51" Type="http://schemas.openxmlformats.org/officeDocument/2006/relationships/hyperlink" Target="http://municipal.garant.ru/document/redirect/12148517/171" TargetMode="External"/><Relationship Id="rId72" Type="http://schemas.openxmlformats.org/officeDocument/2006/relationships/hyperlink" Target="http://municipal.garant.ru/document/redirect/12177515/16011" TargetMode="External"/><Relationship Id="rId80" Type="http://schemas.openxmlformats.org/officeDocument/2006/relationships/hyperlink" Target="consultantplus://offline/ref=720664134FBA980F46AE9156C18D62D7B2C71D11B5081744D687742D9CIDh1Q" TargetMode="External"/><Relationship Id="rId3" Type="http://schemas.openxmlformats.org/officeDocument/2006/relationships/styles" Target="styles.xml"/><Relationship Id="rId12" Type="http://schemas.openxmlformats.org/officeDocument/2006/relationships/hyperlink" Target="https://login.consultant.ru/link/?req=doc&amp;base=RZB&amp;n=327958&amp;date=03.03.2020&amp;dst=3826&amp;fld=134" TargetMode="External"/><Relationship Id="rId17" Type="http://schemas.openxmlformats.org/officeDocument/2006/relationships/hyperlink" Target="https://spdubovskoe.ru/" TargetMode="External"/><Relationship Id="rId25" Type="http://schemas.openxmlformats.org/officeDocument/2006/relationships/hyperlink" Target="http://docs.cntd.ru/document/744100004" TargetMode="External"/><Relationship Id="rId33" Type="http://schemas.openxmlformats.org/officeDocument/2006/relationships/image" Target="media/image3.emf"/><Relationship Id="rId38" Type="http://schemas.openxmlformats.org/officeDocument/2006/relationships/hyperlink" Target="http://municipal.garant.ru/document?id=12050845&amp;sub=2323" TargetMode="External"/><Relationship Id="rId46" Type="http://schemas.openxmlformats.org/officeDocument/2006/relationships/hyperlink" Target="http://municipal.garant.ru/document/redirect/12148517/0" TargetMode="External"/><Relationship Id="rId59" Type="http://schemas.openxmlformats.org/officeDocument/2006/relationships/hyperlink" Target="http://municipal.garant.ru/document/redirect/12177515/160013" TargetMode="External"/><Relationship Id="rId67" Type="http://schemas.openxmlformats.org/officeDocument/2006/relationships/hyperlink" Target="http://municipal.garant.ru/document/redirect/12177515/16011" TargetMode="External"/><Relationship Id="rId20" Type="http://schemas.openxmlformats.org/officeDocument/2006/relationships/hyperlink" Target="http://docs.cntd.ru/document/744100004" TargetMode="External"/><Relationship Id="rId41" Type="http://schemas.openxmlformats.org/officeDocument/2006/relationships/hyperlink" Target="javascript:;" TargetMode="External"/><Relationship Id="rId54" Type="http://schemas.openxmlformats.org/officeDocument/2006/relationships/hyperlink" Target="http://municipal.garant.ru/document/redirect/12177515/16011" TargetMode="External"/><Relationship Id="rId62" Type="http://schemas.openxmlformats.org/officeDocument/2006/relationships/hyperlink" Target="http://municipal.garant.ru/document/redirect/12177515/160013" TargetMode="External"/><Relationship Id="rId70" Type="http://schemas.openxmlformats.org/officeDocument/2006/relationships/hyperlink" Target="http://municipal.garant.ru/document/redirect/12177515/16011" TargetMode="External"/><Relationship Id="rId75" Type="http://schemas.openxmlformats.org/officeDocument/2006/relationships/hyperlink" Target="http://municipal.garant.ru/document/redirect/12177515/1601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50CE8B7565ABF24460379E74D5036B49EB6E393C0BAB9FA87ED3954003CE9741E7413BF15414I5BDO"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municipal.garant.ru/document?id=12024624&amp;sub=3934" TargetMode="External"/><Relationship Id="rId49" Type="http://schemas.openxmlformats.org/officeDocument/2006/relationships/hyperlink" Target="http://municipal.garant.ru/document/redirect/12173365/0" TargetMode="External"/><Relationship Id="rId57" Type="http://schemas.openxmlformats.org/officeDocument/2006/relationships/hyperlink" Target="http://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C6EF-8E76-4B83-9AD9-2737585C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155</Pages>
  <Words>64927</Words>
  <Characters>370089</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40</cp:revision>
  <cp:lastPrinted>2020-11-10T15:20:00Z</cp:lastPrinted>
  <dcterms:created xsi:type="dcterms:W3CDTF">2020-05-22T11:21:00Z</dcterms:created>
  <dcterms:modified xsi:type="dcterms:W3CDTF">2022-10-04T13:34:00Z</dcterms:modified>
</cp:coreProperties>
</file>